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1AB7014" w14:textId="77777777" w:rsidR="00084CA4" w:rsidRPr="00B239ED" w:rsidRDefault="00084CA4" w:rsidP="00084CA4">
      <w:pPr>
        <w:pStyle w:val="ACEsubhead2"/>
        <w:spacing w:before="60" w:after="60"/>
        <w:rPr>
          <w:sz w:val="28"/>
          <w:szCs w:val="28"/>
        </w:rPr>
      </w:pPr>
    </w:p>
    <w:p w14:paraId="38F78C67" w14:textId="77777777" w:rsidR="00084CA4" w:rsidRPr="00E677B4" w:rsidRDefault="003D1280" w:rsidP="00084CA4">
      <w:pPr>
        <w:pStyle w:val="ACEsubhead2"/>
        <w:spacing w:before="60" w:after="60"/>
        <w:ind w:left="-450"/>
      </w:pPr>
      <w:r w:rsidRPr="00B239ED">
        <w:rPr>
          <w:noProof/>
          <w:sz w:val="28"/>
          <w:szCs w:val="20"/>
          <w:lang w:eastAsia="en-US"/>
        </w:rPr>
        <w:drawing>
          <wp:anchor distT="0" distB="0" distL="114300" distR="114300" simplePos="0" relativeHeight="251658240" behindDoc="0" locked="0" layoutInCell="1" allowOverlap="1" wp14:anchorId="0BABFB7F" wp14:editId="5FDBF134">
            <wp:simplePos x="0" y="0"/>
            <wp:positionH relativeFrom="column">
              <wp:posOffset>3748405</wp:posOffset>
            </wp:positionH>
            <wp:positionV relativeFrom="paragraph">
              <wp:posOffset>-825500</wp:posOffset>
            </wp:positionV>
            <wp:extent cx="2286635" cy="591820"/>
            <wp:effectExtent l="0" t="0" r="0" b="0"/>
            <wp:wrapNone/>
            <wp:docPr id="13" name="Picture 13" descr="UTA_email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UTA_email_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3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39ED">
        <w:rPr>
          <w:noProof/>
          <w:sz w:val="28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C14F54" wp14:editId="7A0D1185">
                <wp:simplePos x="0" y="0"/>
                <wp:positionH relativeFrom="column">
                  <wp:posOffset>-11430</wp:posOffset>
                </wp:positionH>
                <wp:positionV relativeFrom="paragraph">
                  <wp:posOffset>-150495</wp:posOffset>
                </wp:positionV>
                <wp:extent cx="6061075" cy="381635"/>
                <wp:effectExtent l="0" t="0" r="0" b="254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1075" cy="381635"/>
                        </a:xfrm>
                        <a:prstGeom prst="rect">
                          <a:avLst/>
                        </a:prstGeom>
                        <a:solidFill>
                          <a:srgbClr val="0051B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F8FAF" id="Rectangle 12" o:spid="_x0000_s1026" style="position:absolute;margin-left:-.9pt;margin-top:-11.85pt;width:477.25pt;height:30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" fillcolor="#0051ba" stroked="f">
                <v:stroke joinstyle="round"/>
              </v:rect>
            </w:pict>
          </mc:Fallback>
        </mc:AlternateContent>
      </w:r>
      <w:r w:rsidRPr="00B239ED">
        <w:rPr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660A82" wp14:editId="7FAE0C57">
                <wp:simplePos x="0" y="0"/>
                <wp:positionH relativeFrom="column">
                  <wp:posOffset>-11430</wp:posOffset>
                </wp:positionH>
                <wp:positionV relativeFrom="paragraph">
                  <wp:posOffset>40005</wp:posOffset>
                </wp:positionV>
                <wp:extent cx="6061075" cy="245110"/>
                <wp:effectExtent l="7620" t="6350" r="8255" b="571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1075" cy="245110"/>
                        </a:xfrm>
                        <a:prstGeom prst="rect">
                          <a:avLst/>
                        </a:prstGeom>
                        <a:solidFill>
                          <a:srgbClr val="E87511">
                            <a:alpha val="80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0FF70" id="Rectangle 11" o:spid="_x0000_s1026" style="position:absolute;margin-left:-.9pt;margin-top:3.15pt;width:477.25pt;height:19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" fillcolor="#e87511" stroked="f">
                <v:fill opacity="52428f"/>
                <v:stroke joinstyle="round"/>
              </v:rect>
            </w:pict>
          </mc:Fallback>
        </mc:AlternateContent>
      </w:r>
      <w:r w:rsidRPr="00B239ED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C741E" wp14:editId="059F8F53">
                <wp:simplePos x="0" y="0"/>
                <wp:positionH relativeFrom="column">
                  <wp:posOffset>72390</wp:posOffset>
                </wp:positionH>
                <wp:positionV relativeFrom="paragraph">
                  <wp:posOffset>-66040</wp:posOffset>
                </wp:positionV>
                <wp:extent cx="5640705" cy="309245"/>
                <wp:effectExtent l="0" t="0" r="1905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070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B7653B8" w14:textId="77777777" w:rsidR="00AD3FA3" w:rsidRPr="005F2593" w:rsidRDefault="00B079D5" w:rsidP="00084CA4">
                            <w:pPr>
                              <w:rPr>
                                <w:rFonts w:ascii="Arial" w:hAnsi="Arial"/>
                                <w:color w:val="FFFFFF"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</w:rPr>
                              <w:t>Module 5</w:t>
                            </w:r>
                            <w:r w:rsidR="00067249">
                              <w:rPr>
                                <w:rFonts w:ascii="Arial" w:hAnsi="Arial"/>
                                <w:color w:val="FFFFFF"/>
                                <w:sz w:val="32"/>
                              </w:rPr>
                              <w:t xml:space="preserve"> Assignment</w:t>
                            </w:r>
                            <w:r w:rsidR="00AD3FA3">
                              <w:rPr>
                                <w:rFonts w:ascii="Arial" w:hAnsi="Arial"/>
                                <w:color w:val="FFFFFF"/>
                                <w:sz w:val="32"/>
                              </w:rPr>
                              <w:t xml:space="preserve"> – Information Retrieval Paper</w:t>
                            </w:r>
                            <w:r w:rsidR="00067249">
                              <w:rPr>
                                <w:rFonts w:ascii="Arial" w:hAnsi="Arial"/>
                                <w:color w:val="FFFFFF"/>
                                <w:sz w:val="32"/>
                              </w:rPr>
                              <w:t>, Part 3</w:t>
                            </w:r>
                          </w:p>
                          <w:p w14:paraId="4576806D" w14:textId="77777777" w:rsidR="00AD3FA3" w:rsidRPr="00741130" w:rsidRDefault="00AD3FA3" w:rsidP="00084CA4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1C741E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5.7pt;margin-top:-5.2pt;width:444.15pt;height:2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" filled="f" stroked="f">
                <v:stroke joinstyle="round"/>
                <v:textbox inset="0,0,0,0">
                  <w:txbxContent>
                    <w:p w14:paraId="3B7653B8" w14:textId="77777777" w:rsidR="00AD3FA3" w:rsidRPr="005F2593" w:rsidRDefault="00B079D5" w:rsidP="00084CA4">
                      <w:pPr>
                        <w:rPr>
                          <w:rFonts w:ascii="Arial" w:hAnsi="Arial"/>
                          <w:color w:val="FFFFFF"/>
                          <w:sz w:val="32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32"/>
                        </w:rPr>
                        <w:t>Module 5</w:t>
                      </w:r>
                      <w:r w:rsidR="00067249">
                        <w:rPr>
                          <w:rFonts w:ascii="Arial" w:hAnsi="Arial"/>
                          <w:color w:val="FFFFFF"/>
                          <w:sz w:val="32"/>
                        </w:rPr>
                        <w:t xml:space="preserve"> Assignment</w:t>
                      </w:r>
                      <w:r w:rsidR="00AD3FA3">
                        <w:rPr>
                          <w:rFonts w:ascii="Arial" w:hAnsi="Arial"/>
                          <w:color w:val="FFFFFF"/>
                          <w:sz w:val="32"/>
                        </w:rPr>
                        <w:t xml:space="preserve"> – Information Retrieval Paper</w:t>
                      </w:r>
                      <w:r w:rsidR="00067249">
                        <w:rPr>
                          <w:rFonts w:ascii="Arial" w:hAnsi="Arial"/>
                          <w:color w:val="FFFFFF"/>
                          <w:sz w:val="32"/>
                        </w:rPr>
                        <w:t>, Part 3</w:t>
                      </w:r>
                    </w:p>
                    <w:p w14:paraId="4576806D" w14:textId="77777777" w:rsidR="00AD3FA3" w:rsidRPr="00741130" w:rsidRDefault="00AD3FA3" w:rsidP="00084CA4"/>
                  </w:txbxContent>
                </v:textbox>
              </v:shape>
            </w:pict>
          </mc:Fallback>
        </mc:AlternateContent>
      </w:r>
    </w:p>
    <w:p w14:paraId="0BD21CCB" w14:textId="77777777" w:rsidR="00084CA4" w:rsidRPr="00494528" w:rsidRDefault="00A2725C" w:rsidP="00084CA4">
      <w:pPr>
        <w:pStyle w:val="ACEsubhead2"/>
        <w:spacing w:before="400" w:after="200"/>
        <w:rPr>
          <w:i w:val="0"/>
          <w:color w:val="0051BA"/>
          <w:sz w:val="24"/>
        </w:rPr>
      </w:pPr>
      <w:r>
        <w:rPr>
          <w:i w:val="0"/>
          <w:color w:val="0051BA"/>
          <w:sz w:val="24"/>
        </w:rPr>
        <w:t xml:space="preserve">Submit by </w:t>
      </w:r>
      <w:r w:rsidR="0009634D">
        <w:rPr>
          <w:i w:val="0"/>
          <w:color w:val="0051BA"/>
          <w:sz w:val="24"/>
        </w:rPr>
        <w:t>2359 Saturday at the close of Module 5 (Last week of the course)</w:t>
      </w: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50"/>
        <w:gridCol w:w="5310"/>
        <w:gridCol w:w="900"/>
        <w:gridCol w:w="1980"/>
      </w:tblGrid>
      <w:tr w:rsidR="00084CA4" w:rsidRPr="00986000" w14:paraId="41FD62AE" w14:textId="77777777">
        <w:trPr>
          <w:trHeight w:val="450"/>
        </w:trPr>
        <w:tc>
          <w:tcPr>
            <w:tcW w:w="1350" w:type="dxa"/>
            <w:vAlign w:val="center"/>
          </w:tcPr>
          <w:p w14:paraId="16A75544" w14:textId="77777777" w:rsidR="00084CA4" w:rsidRPr="00986000" w:rsidRDefault="00084CA4" w:rsidP="00084CA4">
            <w:pPr>
              <w:pStyle w:val="ACEbody"/>
              <w:snapToGrid w:val="0"/>
              <w:spacing w:before="60" w:after="60"/>
            </w:pPr>
            <w:r w:rsidRPr="00986000">
              <w:t>Name</w:t>
            </w:r>
          </w:p>
        </w:tc>
        <w:tc>
          <w:tcPr>
            <w:tcW w:w="5310" w:type="dxa"/>
            <w:shd w:val="clear" w:color="auto" w:fill="E5E5E5"/>
            <w:vAlign w:val="center"/>
          </w:tcPr>
          <w:p w14:paraId="2C7ECA0D" w14:textId="77777777" w:rsidR="00084CA4" w:rsidRPr="00986000" w:rsidRDefault="00084CA4" w:rsidP="00084CA4">
            <w:pPr>
              <w:snapToGrid w:val="0"/>
              <w:spacing w:before="60" w:after="60"/>
              <w:rPr>
                <w:rFonts w:ascii="Verdana" w:hAnsi="Verdana"/>
                <w:sz w:val="22"/>
              </w:rPr>
            </w:pPr>
          </w:p>
        </w:tc>
        <w:tc>
          <w:tcPr>
            <w:tcW w:w="900" w:type="dxa"/>
            <w:vAlign w:val="center"/>
          </w:tcPr>
          <w:p w14:paraId="171A1EFB" w14:textId="77777777" w:rsidR="00084CA4" w:rsidRPr="00986000" w:rsidRDefault="00084CA4" w:rsidP="00084CA4">
            <w:pPr>
              <w:pStyle w:val="ACEbody"/>
              <w:snapToGrid w:val="0"/>
              <w:spacing w:before="60" w:after="60"/>
            </w:pPr>
            <w:r w:rsidRPr="00986000">
              <w:t>Date:</w:t>
            </w:r>
          </w:p>
        </w:tc>
        <w:tc>
          <w:tcPr>
            <w:tcW w:w="1980" w:type="dxa"/>
            <w:shd w:val="clear" w:color="auto" w:fill="E5E5E5"/>
            <w:vAlign w:val="center"/>
          </w:tcPr>
          <w:p w14:paraId="602336E2" w14:textId="77777777" w:rsidR="00084CA4" w:rsidRPr="00986000" w:rsidRDefault="00084CA4" w:rsidP="00084CA4">
            <w:pPr>
              <w:snapToGrid w:val="0"/>
              <w:spacing w:before="60" w:after="60"/>
              <w:rPr>
                <w:rFonts w:ascii="Verdana" w:hAnsi="Verdana"/>
                <w:sz w:val="22"/>
              </w:rPr>
            </w:pPr>
          </w:p>
        </w:tc>
      </w:tr>
    </w:tbl>
    <w:p w14:paraId="30BF7A3D" w14:textId="77777777" w:rsidR="00084CA4" w:rsidRPr="00741130" w:rsidRDefault="007F17A7" w:rsidP="00084CA4">
      <w:pPr>
        <w:pStyle w:val="ACEHeadline2"/>
        <w:spacing w:before="200" w:after="100"/>
        <w:rPr>
          <w:iCs/>
          <w:color w:val="0051BA"/>
          <w:sz w:val="22"/>
        </w:rPr>
      </w:pPr>
      <w:r>
        <w:rPr>
          <w:iCs/>
          <w:color w:val="0051BA"/>
          <w:sz w:val="22"/>
        </w:rPr>
        <w:t xml:space="preserve">Overview:  </w:t>
      </w:r>
      <w:r w:rsidR="00084CA4" w:rsidRPr="00741130">
        <w:rPr>
          <w:iCs/>
          <w:color w:val="0051BA"/>
          <w:sz w:val="22"/>
        </w:rPr>
        <w:t>“Information Retrieval Paper:</w:t>
      </w:r>
      <w:r>
        <w:rPr>
          <w:iCs/>
          <w:color w:val="0051BA"/>
          <w:sz w:val="22"/>
        </w:rPr>
        <w:t xml:space="preserve"> </w:t>
      </w:r>
      <w:r w:rsidR="00524DB1">
        <w:rPr>
          <w:iCs/>
          <w:color w:val="0051BA"/>
          <w:sz w:val="22"/>
        </w:rPr>
        <w:t>Part 3</w:t>
      </w:r>
      <w:r w:rsidR="00084CA4" w:rsidRPr="00741130">
        <w:rPr>
          <w:iCs/>
          <w:color w:val="0051BA"/>
          <w:sz w:val="22"/>
        </w:rPr>
        <w:t xml:space="preserve">”  </w:t>
      </w:r>
    </w:p>
    <w:p w14:paraId="3CC14582" w14:textId="32F64556" w:rsidR="00084CA4" w:rsidRPr="00193920" w:rsidRDefault="00084CA4" w:rsidP="00193920">
      <w:pPr>
        <w:pStyle w:val="NormalWeb"/>
        <w:spacing w:before="180" w:beforeAutospacing="0" w:after="180" w:afterAutospacing="0"/>
        <w:rPr>
          <w:color w:val="2D3B45"/>
        </w:rPr>
      </w:pPr>
      <w:r w:rsidRPr="00193920">
        <w:rPr>
          <w:rFonts w:ascii="Arial" w:hAnsi="Arial" w:cs="Arial"/>
          <w:color w:val="auto"/>
          <w:sz w:val="22"/>
        </w:rPr>
        <w:t xml:space="preserve">This week, you will complete </w:t>
      </w:r>
      <w:r w:rsidR="00524DB1" w:rsidRPr="00193920">
        <w:rPr>
          <w:rFonts w:ascii="Arial" w:hAnsi="Arial" w:cs="Arial"/>
          <w:color w:val="auto"/>
          <w:sz w:val="22"/>
        </w:rPr>
        <w:t>Part 3</w:t>
      </w:r>
      <w:r w:rsidR="007F17A7" w:rsidRPr="00193920">
        <w:rPr>
          <w:rFonts w:ascii="Arial" w:hAnsi="Arial" w:cs="Arial"/>
          <w:color w:val="auto"/>
          <w:sz w:val="22"/>
        </w:rPr>
        <w:t xml:space="preserve"> </w:t>
      </w:r>
      <w:r w:rsidRPr="00193920">
        <w:rPr>
          <w:rFonts w:ascii="Arial" w:hAnsi="Arial" w:cs="Arial"/>
          <w:color w:val="auto"/>
          <w:sz w:val="22"/>
        </w:rPr>
        <w:t xml:space="preserve">of the Information Retrieval Paper, which you </w:t>
      </w:r>
      <w:r w:rsidR="0009634D" w:rsidRPr="00193920">
        <w:rPr>
          <w:rFonts w:ascii="Arial" w:hAnsi="Arial" w:cs="Arial"/>
          <w:color w:val="auto"/>
          <w:sz w:val="22"/>
        </w:rPr>
        <w:t>worked on in Module 3 and 4.</w:t>
      </w:r>
      <w:r w:rsidR="0009634D">
        <w:rPr>
          <w:rFonts w:cs="Arial"/>
          <w:color w:val="auto"/>
          <w:sz w:val="22"/>
        </w:rPr>
        <w:t xml:space="preserve"> </w:t>
      </w:r>
      <w:r w:rsidR="00193920">
        <w:rPr>
          <w:b/>
          <w:bCs/>
          <w:color w:val="FF0000"/>
        </w:rPr>
        <w:t>Y</w:t>
      </w:r>
      <w:r w:rsidR="00193920" w:rsidRPr="00193920">
        <w:rPr>
          <w:b/>
          <w:bCs/>
          <w:color w:val="FF0000"/>
        </w:rPr>
        <w:t>ou are using the template provided, do not create a new word document.</w:t>
      </w:r>
    </w:p>
    <w:p w14:paraId="5D9473C7" w14:textId="77777777" w:rsidR="00084CA4" w:rsidRPr="00741130" w:rsidRDefault="00084CA4" w:rsidP="00084CA4">
      <w:pPr>
        <w:pStyle w:val="ACEHeadline2"/>
        <w:spacing w:after="200"/>
        <w:rPr>
          <w:rFonts w:cs="Arial"/>
          <w:b w:val="0"/>
          <w:color w:val="auto"/>
          <w:sz w:val="22"/>
        </w:rPr>
      </w:pPr>
      <w:r>
        <w:rPr>
          <w:rFonts w:cs="Arial"/>
          <w:b w:val="0"/>
          <w:color w:val="auto"/>
          <w:sz w:val="22"/>
        </w:rPr>
        <w:t xml:space="preserve">So far, you have developed a </w:t>
      </w:r>
      <w:r w:rsidR="00021C48">
        <w:rPr>
          <w:rFonts w:cs="Arial"/>
          <w:b w:val="0"/>
          <w:color w:val="auto"/>
          <w:sz w:val="22"/>
        </w:rPr>
        <w:t>research</w:t>
      </w:r>
      <w:r>
        <w:rPr>
          <w:rFonts w:cs="Arial"/>
          <w:b w:val="0"/>
          <w:color w:val="auto"/>
          <w:sz w:val="22"/>
        </w:rPr>
        <w:t xml:space="preserve"> question, </w:t>
      </w:r>
      <w:r w:rsidR="0009634D">
        <w:rPr>
          <w:rFonts w:cs="Arial"/>
          <w:b w:val="0"/>
          <w:color w:val="auto"/>
          <w:sz w:val="22"/>
        </w:rPr>
        <w:t xml:space="preserve">identified the PICO components of your research question, </w:t>
      </w:r>
      <w:r w:rsidR="00524DB1">
        <w:rPr>
          <w:rFonts w:cs="Arial"/>
          <w:b w:val="0"/>
          <w:color w:val="auto"/>
          <w:sz w:val="22"/>
        </w:rPr>
        <w:t xml:space="preserve">included your rationale for selecting your </w:t>
      </w:r>
      <w:r w:rsidR="00ED195B">
        <w:rPr>
          <w:rFonts w:cs="Arial"/>
          <w:b w:val="0"/>
          <w:color w:val="auto"/>
          <w:sz w:val="22"/>
        </w:rPr>
        <w:t>research</w:t>
      </w:r>
      <w:r w:rsidR="00524DB1">
        <w:rPr>
          <w:rFonts w:cs="Arial"/>
          <w:b w:val="0"/>
          <w:color w:val="auto"/>
          <w:sz w:val="22"/>
        </w:rPr>
        <w:t xml:space="preserve"> question, </w:t>
      </w:r>
      <w:r>
        <w:rPr>
          <w:rFonts w:cs="Arial"/>
          <w:b w:val="0"/>
          <w:color w:val="auto"/>
          <w:sz w:val="22"/>
        </w:rPr>
        <w:t xml:space="preserve">created a title page for your paper in APA format, </w:t>
      </w:r>
      <w:r w:rsidRPr="00741130">
        <w:rPr>
          <w:rFonts w:cs="Arial"/>
          <w:b w:val="0"/>
          <w:color w:val="auto"/>
          <w:sz w:val="22"/>
        </w:rPr>
        <w:t>located th</w:t>
      </w:r>
      <w:r w:rsidR="00CF7857">
        <w:rPr>
          <w:rFonts w:cs="Arial"/>
          <w:b w:val="0"/>
          <w:color w:val="auto"/>
          <w:sz w:val="22"/>
        </w:rPr>
        <w:t xml:space="preserve">ree peer-reviewed articles, </w:t>
      </w:r>
      <w:r w:rsidRPr="00741130">
        <w:rPr>
          <w:rFonts w:cs="Arial"/>
          <w:b w:val="0"/>
          <w:color w:val="auto"/>
          <w:sz w:val="22"/>
        </w:rPr>
        <w:t xml:space="preserve">summarized each article in APA </w:t>
      </w:r>
      <w:r w:rsidR="00CF7857">
        <w:rPr>
          <w:rFonts w:cs="Arial"/>
          <w:b w:val="0"/>
          <w:color w:val="auto"/>
          <w:sz w:val="22"/>
        </w:rPr>
        <w:t xml:space="preserve">format, and critically analyzed the articles. </w:t>
      </w:r>
    </w:p>
    <w:p w14:paraId="232A742F" w14:textId="77777777" w:rsidR="00084CA4" w:rsidRDefault="0009634D" w:rsidP="00084CA4">
      <w:pPr>
        <w:pStyle w:val="ACEHeadline2"/>
        <w:spacing w:after="200"/>
        <w:rPr>
          <w:rFonts w:cs="Arial"/>
          <w:b w:val="0"/>
          <w:color w:val="auto"/>
          <w:sz w:val="22"/>
        </w:rPr>
      </w:pPr>
      <w:r>
        <w:rPr>
          <w:rFonts w:cs="Arial"/>
          <w:b w:val="0"/>
          <w:color w:val="auto"/>
          <w:sz w:val="22"/>
        </w:rPr>
        <w:t>In this module</w:t>
      </w:r>
      <w:r w:rsidR="00084CA4" w:rsidRPr="00AB5348">
        <w:rPr>
          <w:rFonts w:cs="Arial"/>
          <w:b w:val="0"/>
          <w:color w:val="auto"/>
          <w:sz w:val="22"/>
        </w:rPr>
        <w:t>,</w:t>
      </w:r>
      <w:r w:rsidR="00CF7857">
        <w:rPr>
          <w:rFonts w:cs="Arial"/>
          <w:b w:val="0"/>
          <w:color w:val="auto"/>
          <w:sz w:val="22"/>
        </w:rPr>
        <w:t xml:space="preserve"> you will </w:t>
      </w:r>
      <w:r w:rsidR="00084CA4" w:rsidRPr="00AB5348">
        <w:rPr>
          <w:rFonts w:cs="Arial"/>
          <w:b w:val="0"/>
          <w:color w:val="auto"/>
          <w:sz w:val="22"/>
        </w:rPr>
        <w:t>summarize</w:t>
      </w:r>
      <w:r w:rsidR="00524DB1">
        <w:rPr>
          <w:rFonts w:cs="Arial"/>
          <w:b w:val="0"/>
          <w:color w:val="auto"/>
          <w:sz w:val="22"/>
        </w:rPr>
        <w:t xml:space="preserve"> and synthesize</w:t>
      </w:r>
      <w:r w:rsidR="00084CA4" w:rsidRPr="00AB5348">
        <w:rPr>
          <w:rFonts w:cs="Arial"/>
          <w:b w:val="0"/>
          <w:color w:val="auto"/>
          <w:sz w:val="22"/>
        </w:rPr>
        <w:t xml:space="preserve"> the </w:t>
      </w:r>
      <w:r w:rsidR="00524DB1">
        <w:rPr>
          <w:rFonts w:cs="Arial"/>
          <w:b w:val="0"/>
          <w:color w:val="auto"/>
          <w:sz w:val="22"/>
        </w:rPr>
        <w:t>key</w:t>
      </w:r>
      <w:r w:rsidR="00CF7857">
        <w:rPr>
          <w:rFonts w:cs="Arial"/>
          <w:b w:val="0"/>
          <w:color w:val="auto"/>
          <w:sz w:val="22"/>
        </w:rPr>
        <w:t xml:space="preserve"> points of the </w:t>
      </w:r>
      <w:r w:rsidR="00ED195B">
        <w:rPr>
          <w:rFonts w:cs="Arial"/>
          <w:b w:val="0"/>
          <w:color w:val="auto"/>
          <w:sz w:val="22"/>
        </w:rPr>
        <w:t>peer reviewed, evidence based articles</w:t>
      </w:r>
      <w:r w:rsidR="00084CA4" w:rsidRPr="00AB5348">
        <w:rPr>
          <w:rFonts w:cs="Arial"/>
          <w:b w:val="0"/>
          <w:color w:val="auto"/>
          <w:sz w:val="22"/>
        </w:rPr>
        <w:t xml:space="preserve"> and develop a reference page in APA format. </w:t>
      </w:r>
    </w:p>
    <w:p w14:paraId="2EB7EF37" w14:textId="77777777" w:rsidR="00A866A3" w:rsidRPr="00A866A3" w:rsidRDefault="00A866A3" w:rsidP="00084CA4">
      <w:pPr>
        <w:pStyle w:val="ACEHeadline2"/>
        <w:spacing w:after="200"/>
        <w:rPr>
          <w:rFonts w:cs="Arial"/>
          <w:color w:val="auto"/>
          <w:sz w:val="22"/>
        </w:rPr>
      </w:pPr>
      <w:r>
        <w:rPr>
          <w:rFonts w:cs="Arial"/>
          <w:color w:val="auto"/>
          <w:sz w:val="22"/>
        </w:rPr>
        <w:t>Be sure to review the previous assignments that relate to the Information R</w:t>
      </w:r>
      <w:r w:rsidR="00353043">
        <w:rPr>
          <w:rFonts w:cs="Arial"/>
          <w:color w:val="auto"/>
          <w:sz w:val="22"/>
        </w:rPr>
        <w:t>etrieval Paper. Incorporate your Coach’s</w:t>
      </w:r>
      <w:r>
        <w:rPr>
          <w:rFonts w:cs="Arial"/>
          <w:color w:val="auto"/>
          <w:sz w:val="22"/>
        </w:rPr>
        <w:t xml:space="preserve"> suggestions and</w:t>
      </w:r>
      <w:r w:rsidR="00353043">
        <w:rPr>
          <w:rFonts w:cs="Arial"/>
          <w:color w:val="auto"/>
          <w:sz w:val="22"/>
        </w:rPr>
        <w:t xml:space="preserve"> corrections</w:t>
      </w:r>
      <w:r w:rsidR="00AD78CE">
        <w:rPr>
          <w:rFonts w:cs="Arial"/>
          <w:color w:val="auto"/>
          <w:sz w:val="22"/>
        </w:rPr>
        <w:t xml:space="preserve"> so you won’t m</w:t>
      </w:r>
      <w:r w:rsidR="0009634D">
        <w:rPr>
          <w:rFonts w:cs="Arial"/>
          <w:color w:val="auto"/>
          <w:sz w:val="22"/>
        </w:rPr>
        <w:t>ake the same mistakes again in this last section of the Information Retrieval Paper.</w:t>
      </w:r>
      <w:r w:rsidR="00353043">
        <w:rPr>
          <w:rFonts w:cs="Arial"/>
          <w:color w:val="auto"/>
          <w:sz w:val="22"/>
        </w:rPr>
        <w:t xml:space="preserve"> </w:t>
      </w:r>
    </w:p>
    <w:p w14:paraId="6160D709" w14:textId="77777777" w:rsidR="00084CA4" w:rsidRPr="00CF7857" w:rsidRDefault="00084CA4" w:rsidP="00CF7857">
      <w:pPr>
        <w:pStyle w:val="ACEHeadline2"/>
        <w:spacing w:before="200" w:after="100"/>
        <w:rPr>
          <w:b w:val="0"/>
          <w:i/>
          <w:iCs/>
          <w:color w:val="0051BA"/>
          <w:sz w:val="24"/>
          <w:szCs w:val="28"/>
        </w:rPr>
      </w:pPr>
      <w:r w:rsidRPr="008A13B0">
        <w:rPr>
          <w:iCs/>
          <w:color w:val="0051BA"/>
          <w:sz w:val="22"/>
        </w:rPr>
        <w:t>Performance Objectives</w:t>
      </w:r>
      <w:r w:rsidR="008A13B0">
        <w:rPr>
          <w:iCs/>
          <w:color w:val="0051BA"/>
          <w:sz w:val="22"/>
        </w:rPr>
        <w:t>:</w:t>
      </w:r>
      <w:r w:rsidRPr="008A13B0">
        <w:rPr>
          <w:iCs/>
          <w:color w:val="0051BA"/>
          <w:sz w:val="22"/>
        </w:rPr>
        <w:t xml:space="preserve"> </w:t>
      </w:r>
      <w:r w:rsidRPr="00741130">
        <w:rPr>
          <w:b w:val="0"/>
          <w:i/>
          <w:iCs/>
          <w:color w:val="0051BA"/>
          <w:sz w:val="24"/>
          <w:szCs w:val="28"/>
        </w:rPr>
        <w:t xml:space="preserve"> </w:t>
      </w:r>
    </w:p>
    <w:p w14:paraId="5B266E1A" w14:textId="77777777" w:rsidR="00084CA4" w:rsidRPr="00741130" w:rsidRDefault="00084CA4" w:rsidP="00084CA4">
      <w:pPr>
        <w:pStyle w:val="ACEHeadline2"/>
        <w:numPr>
          <w:ilvl w:val="0"/>
          <w:numId w:val="4"/>
        </w:numPr>
        <w:tabs>
          <w:tab w:val="clear" w:pos="720"/>
          <w:tab w:val="num" w:pos="450"/>
        </w:tabs>
        <w:spacing w:after="200"/>
        <w:ind w:left="450" w:hanging="270"/>
        <w:rPr>
          <w:rFonts w:cs="Arial"/>
          <w:b w:val="0"/>
          <w:color w:val="auto"/>
          <w:sz w:val="22"/>
        </w:rPr>
      </w:pPr>
      <w:r w:rsidRPr="00741130">
        <w:rPr>
          <w:rFonts w:cs="Arial"/>
          <w:b w:val="0"/>
          <w:color w:val="auto"/>
          <w:sz w:val="22"/>
        </w:rPr>
        <w:t xml:space="preserve">Synthesize the </w:t>
      </w:r>
      <w:r w:rsidR="00524DB1">
        <w:rPr>
          <w:rFonts w:cs="Arial"/>
          <w:b w:val="0"/>
          <w:color w:val="auto"/>
          <w:sz w:val="22"/>
        </w:rPr>
        <w:t xml:space="preserve">key </w:t>
      </w:r>
      <w:r w:rsidRPr="00741130">
        <w:rPr>
          <w:rFonts w:cs="Arial"/>
          <w:b w:val="0"/>
          <w:color w:val="auto"/>
          <w:sz w:val="22"/>
        </w:rPr>
        <w:t xml:space="preserve">points of </w:t>
      </w:r>
      <w:r w:rsidR="00ED195B">
        <w:rPr>
          <w:rFonts w:cs="Arial"/>
          <w:b w:val="0"/>
          <w:color w:val="auto"/>
          <w:sz w:val="22"/>
        </w:rPr>
        <w:t xml:space="preserve">peer reviewed, evidenced based </w:t>
      </w:r>
      <w:r w:rsidRPr="00741130">
        <w:rPr>
          <w:rFonts w:cs="Arial"/>
          <w:b w:val="0"/>
          <w:color w:val="auto"/>
          <w:sz w:val="22"/>
        </w:rPr>
        <w:t>articles.</w:t>
      </w:r>
    </w:p>
    <w:p w14:paraId="6C5AC29F" w14:textId="77777777" w:rsidR="00084CA4" w:rsidRPr="00741130" w:rsidRDefault="00084CA4" w:rsidP="00084CA4">
      <w:pPr>
        <w:pStyle w:val="ACEHeadline2"/>
        <w:numPr>
          <w:ilvl w:val="0"/>
          <w:numId w:val="4"/>
        </w:numPr>
        <w:tabs>
          <w:tab w:val="clear" w:pos="720"/>
          <w:tab w:val="num" w:pos="450"/>
        </w:tabs>
        <w:spacing w:after="200"/>
        <w:ind w:left="450" w:hanging="270"/>
        <w:rPr>
          <w:rFonts w:cs="Arial"/>
          <w:b w:val="0"/>
          <w:color w:val="auto"/>
          <w:sz w:val="22"/>
        </w:rPr>
      </w:pPr>
      <w:r w:rsidRPr="00741130">
        <w:rPr>
          <w:rFonts w:cs="Arial"/>
          <w:b w:val="0"/>
          <w:color w:val="auto"/>
          <w:sz w:val="22"/>
        </w:rPr>
        <w:t xml:space="preserve">Develop a reference page in APA format.  </w:t>
      </w:r>
    </w:p>
    <w:p w14:paraId="70E92C2B" w14:textId="77777777" w:rsidR="00084CA4" w:rsidRPr="00741130" w:rsidRDefault="00084CA4" w:rsidP="00084CA4">
      <w:pPr>
        <w:pStyle w:val="ACEHeadline2"/>
        <w:numPr>
          <w:ilvl w:val="0"/>
          <w:numId w:val="4"/>
        </w:numPr>
        <w:tabs>
          <w:tab w:val="clear" w:pos="720"/>
          <w:tab w:val="num" w:pos="450"/>
        </w:tabs>
        <w:spacing w:after="200"/>
        <w:ind w:left="450" w:hanging="270"/>
        <w:rPr>
          <w:b w:val="0"/>
          <w:iCs/>
          <w:color w:val="auto"/>
          <w:sz w:val="22"/>
        </w:rPr>
      </w:pPr>
      <w:r w:rsidRPr="00741130">
        <w:rPr>
          <w:rFonts w:cs="Arial"/>
          <w:b w:val="0"/>
          <w:color w:val="auto"/>
          <w:sz w:val="22"/>
        </w:rPr>
        <w:t>Use correct grammar, punctuation, and American Psychological Association (APA) format in writing professional papers.</w:t>
      </w:r>
    </w:p>
    <w:p w14:paraId="3C5068BB" w14:textId="77777777" w:rsidR="00084CA4" w:rsidRPr="00741130" w:rsidRDefault="00084CA4" w:rsidP="008A13B0">
      <w:pPr>
        <w:pStyle w:val="ACEHeadline2"/>
        <w:spacing w:before="200" w:after="100"/>
        <w:rPr>
          <w:iCs/>
          <w:color w:val="0051BA"/>
        </w:rPr>
      </w:pPr>
      <w:r w:rsidRPr="008A13B0">
        <w:rPr>
          <w:iCs/>
          <w:color w:val="0051BA"/>
          <w:sz w:val="22"/>
        </w:rPr>
        <w:t xml:space="preserve">Rubric </w:t>
      </w:r>
    </w:p>
    <w:p w14:paraId="73CE9231" w14:textId="77777777" w:rsidR="00084CA4" w:rsidRPr="00AB5348" w:rsidRDefault="00084CA4" w:rsidP="00084CA4">
      <w:pPr>
        <w:widowControl/>
        <w:suppressAutoHyphens w:val="0"/>
        <w:spacing w:after="200"/>
        <w:rPr>
          <w:rFonts w:ascii="Arial" w:hAnsi="Arial" w:cs="Arial"/>
          <w:i/>
          <w:color w:val="FF0000"/>
          <w:sz w:val="22"/>
          <w:szCs w:val="22"/>
        </w:rPr>
      </w:pPr>
      <w:r w:rsidRPr="00741130">
        <w:rPr>
          <w:rFonts w:ascii="Arial" w:hAnsi="Arial"/>
          <w:sz w:val="22"/>
          <w:szCs w:val="22"/>
        </w:rPr>
        <w:t xml:space="preserve">Use this rubric </w:t>
      </w:r>
      <w:r w:rsidR="0009634D">
        <w:rPr>
          <w:rFonts w:ascii="Arial" w:hAnsi="Arial"/>
          <w:sz w:val="22"/>
          <w:szCs w:val="22"/>
        </w:rPr>
        <w:t>to guide your work</w:t>
      </w:r>
      <w:r>
        <w:rPr>
          <w:rFonts w:ascii="Arial" w:hAnsi="Arial"/>
          <w:sz w:val="22"/>
          <w:szCs w:val="22"/>
        </w:rPr>
        <w:t xml:space="preserve"> “Inf</w:t>
      </w:r>
      <w:r w:rsidR="007F17A7">
        <w:rPr>
          <w:rFonts w:ascii="Arial" w:hAnsi="Arial"/>
          <w:sz w:val="22"/>
          <w:szCs w:val="22"/>
        </w:rPr>
        <w:t>ormation Retrieval Paper, Part 3</w:t>
      </w:r>
      <w:r>
        <w:rPr>
          <w:rFonts w:ascii="Arial" w:hAnsi="Arial"/>
          <w:sz w:val="22"/>
          <w:szCs w:val="22"/>
        </w:rPr>
        <w:t>.”</w:t>
      </w:r>
      <w:r w:rsidR="007F17A7">
        <w:rPr>
          <w:rFonts w:ascii="Arial" w:hAnsi="Arial"/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1910"/>
        <w:gridCol w:w="1890"/>
        <w:gridCol w:w="1890"/>
        <w:gridCol w:w="1485"/>
      </w:tblGrid>
      <w:tr w:rsidR="008F5E93" w:rsidRPr="00586BFC" w14:paraId="6B19CCD5" w14:textId="3CF2E39D" w:rsidTr="008F5E93">
        <w:trPr>
          <w:trHeight w:val="922"/>
          <w:jc w:val="center"/>
        </w:trPr>
        <w:tc>
          <w:tcPr>
            <w:tcW w:w="2409" w:type="dxa"/>
            <w:shd w:val="clear" w:color="auto" w:fill="0051BA"/>
            <w:vAlign w:val="center"/>
          </w:tcPr>
          <w:p w14:paraId="56CB4DD9" w14:textId="77777777" w:rsidR="008F5E93" w:rsidRPr="00741130" w:rsidRDefault="008F5E93" w:rsidP="00084CA4">
            <w:pPr>
              <w:spacing w:before="60" w:after="60"/>
              <w:jc w:val="center"/>
              <w:rPr>
                <w:rFonts w:ascii="Arial Narrow" w:hAnsi="Arial Narrow"/>
                <w:b/>
                <w:color w:val="FFFFFF"/>
                <w:sz w:val="22"/>
              </w:rPr>
            </w:pPr>
            <w:r w:rsidRPr="00741130">
              <w:rPr>
                <w:rFonts w:ascii="Arial Narrow" w:hAnsi="Arial Narrow"/>
                <w:b/>
                <w:color w:val="FFFFFF"/>
                <w:sz w:val="22"/>
              </w:rPr>
              <w:t>Task</w:t>
            </w:r>
          </w:p>
          <w:p w14:paraId="507654F9" w14:textId="77777777" w:rsidR="008F5E93" w:rsidRPr="00741130" w:rsidRDefault="008F5E93" w:rsidP="00084CA4">
            <w:pPr>
              <w:spacing w:before="60" w:after="60"/>
              <w:jc w:val="center"/>
              <w:rPr>
                <w:rFonts w:ascii="Arial" w:hAnsi="Arial"/>
                <w:b/>
                <w:color w:val="FFFFFF"/>
                <w:sz w:val="22"/>
              </w:rPr>
            </w:pPr>
            <w:r w:rsidRPr="00573171">
              <w:rPr>
                <w:rFonts w:ascii="Wingdings" w:hAnsi="Wingdings"/>
                <w:b/>
                <w:color w:val="FFFFFF"/>
              </w:rPr>
              <w:t></w:t>
            </w:r>
          </w:p>
        </w:tc>
        <w:tc>
          <w:tcPr>
            <w:tcW w:w="1910" w:type="dxa"/>
            <w:shd w:val="clear" w:color="auto" w:fill="0051BA"/>
            <w:vAlign w:val="center"/>
          </w:tcPr>
          <w:p w14:paraId="66A6B7CF" w14:textId="77777777" w:rsidR="008F5E93" w:rsidRPr="00741130" w:rsidRDefault="008F5E93" w:rsidP="00084CA4">
            <w:pPr>
              <w:spacing w:before="60" w:after="60"/>
              <w:jc w:val="center"/>
              <w:rPr>
                <w:rFonts w:ascii="Arial" w:hAnsi="Arial"/>
                <w:color w:val="FFFFFF"/>
                <w:sz w:val="22"/>
              </w:rPr>
            </w:pPr>
            <w:r w:rsidRPr="00741130">
              <w:rPr>
                <w:rFonts w:ascii="Arial Narrow" w:hAnsi="Arial Narrow"/>
                <w:b/>
                <w:color w:val="FFFFFF"/>
                <w:sz w:val="22"/>
              </w:rPr>
              <w:t>Accomplished</w:t>
            </w:r>
          </w:p>
        </w:tc>
        <w:tc>
          <w:tcPr>
            <w:tcW w:w="1890" w:type="dxa"/>
            <w:shd w:val="clear" w:color="auto" w:fill="0051BA"/>
            <w:vAlign w:val="center"/>
          </w:tcPr>
          <w:p w14:paraId="24E67ADC" w14:textId="77777777" w:rsidR="008F5E93" w:rsidRPr="00741130" w:rsidRDefault="008F5E93" w:rsidP="00084CA4">
            <w:pPr>
              <w:spacing w:before="60" w:after="60"/>
              <w:jc w:val="center"/>
              <w:rPr>
                <w:rFonts w:ascii="Arial" w:hAnsi="Arial"/>
                <w:color w:val="FFFFFF"/>
                <w:sz w:val="22"/>
              </w:rPr>
            </w:pPr>
            <w:r w:rsidRPr="00741130">
              <w:rPr>
                <w:rFonts w:ascii="Arial Narrow" w:hAnsi="Arial Narrow"/>
                <w:b/>
                <w:color w:val="FFFFFF"/>
                <w:sz w:val="22"/>
              </w:rPr>
              <w:t>Proficient</w:t>
            </w:r>
          </w:p>
        </w:tc>
        <w:tc>
          <w:tcPr>
            <w:tcW w:w="1890" w:type="dxa"/>
            <w:shd w:val="clear" w:color="auto" w:fill="0051BA"/>
            <w:vAlign w:val="center"/>
          </w:tcPr>
          <w:p w14:paraId="39040AA9" w14:textId="77777777" w:rsidR="008F5E93" w:rsidRPr="00741130" w:rsidRDefault="008F5E93" w:rsidP="00084CA4">
            <w:pPr>
              <w:spacing w:before="60" w:after="60"/>
              <w:jc w:val="center"/>
              <w:rPr>
                <w:rFonts w:ascii="Arial" w:hAnsi="Arial"/>
                <w:color w:val="FFFFFF"/>
                <w:sz w:val="22"/>
              </w:rPr>
            </w:pPr>
            <w:r w:rsidRPr="00741130">
              <w:rPr>
                <w:rFonts w:ascii="Arial Narrow" w:hAnsi="Arial Narrow"/>
                <w:b/>
                <w:color w:val="FFFFFF"/>
                <w:sz w:val="22"/>
              </w:rPr>
              <w:t>Needs Improvement</w:t>
            </w:r>
          </w:p>
        </w:tc>
        <w:tc>
          <w:tcPr>
            <w:tcW w:w="1485" w:type="dxa"/>
            <w:shd w:val="clear" w:color="auto" w:fill="0051BA"/>
          </w:tcPr>
          <w:p w14:paraId="4D12D806" w14:textId="39E8AF71" w:rsidR="008F5E93" w:rsidRPr="00741130" w:rsidRDefault="008F5E93" w:rsidP="00084CA4">
            <w:pPr>
              <w:spacing w:before="60" w:after="60"/>
              <w:jc w:val="center"/>
              <w:rPr>
                <w:rFonts w:ascii="Arial Narrow" w:hAnsi="Arial Narrow"/>
                <w:b/>
                <w:color w:val="FFFFFF"/>
                <w:sz w:val="22"/>
              </w:rPr>
            </w:pPr>
            <w:r>
              <w:rPr>
                <w:rFonts w:ascii="Arial Narrow" w:hAnsi="Arial Narrow"/>
                <w:b/>
                <w:color w:val="FFFFFF"/>
                <w:sz w:val="22"/>
              </w:rPr>
              <w:t>Missing Information</w:t>
            </w:r>
          </w:p>
        </w:tc>
      </w:tr>
      <w:tr w:rsidR="008F5E93" w:rsidRPr="00586BFC" w14:paraId="28CA756C" w14:textId="66F63DC9" w:rsidTr="008F5E93">
        <w:trPr>
          <w:trHeight w:val="710"/>
          <w:jc w:val="center"/>
        </w:trPr>
        <w:tc>
          <w:tcPr>
            <w:tcW w:w="2409" w:type="dxa"/>
            <w:tcBorders>
              <w:bottom w:val="single" w:sz="4" w:space="0" w:color="auto"/>
            </w:tcBorders>
            <w:shd w:val="clear" w:color="auto" w:fill="E87511"/>
          </w:tcPr>
          <w:p w14:paraId="57D4069B" w14:textId="7CBEC221" w:rsidR="008F5E93" w:rsidRPr="00CF2C47" w:rsidRDefault="008F5E93" w:rsidP="00084CA4">
            <w:pPr>
              <w:spacing w:before="100" w:after="120"/>
              <w:rPr>
                <w:rFonts w:ascii="Arial Narrow" w:hAnsi="Arial Narrow" w:cs="Arial"/>
                <w:b/>
                <w:bCs/>
                <w:color w:val="FFFFFF"/>
                <w:sz w:val="22"/>
                <w:szCs w:val="18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2"/>
                <w:szCs w:val="18"/>
              </w:rPr>
              <w:t>Week 5</w:t>
            </w:r>
            <w:r w:rsidRPr="00CF2C47">
              <w:rPr>
                <w:rFonts w:ascii="Arial Narrow" w:hAnsi="Arial Narrow" w:cs="Arial"/>
                <w:b/>
                <w:bCs/>
                <w:color w:val="FFFFFF"/>
                <w:sz w:val="22"/>
                <w:szCs w:val="18"/>
              </w:rPr>
              <w:t xml:space="preserve"> Application:</w:t>
            </w:r>
            <w:r w:rsidRPr="00CF2C47">
              <w:rPr>
                <w:rFonts w:ascii="Arial Narrow" w:hAnsi="Arial Narrow" w:cs="Arial"/>
                <w:b/>
                <w:bCs/>
                <w:color w:val="FFFFFF"/>
                <w:sz w:val="22"/>
                <w:szCs w:val="18"/>
              </w:rPr>
              <w:br/>
              <w:t>“Information Retrieval Paper:</w:t>
            </w:r>
            <w:r>
              <w:rPr>
                <w:rFonts w:ascii="Arial Narrow" w:hAnsi="Arial Narrow" w:cs="Arial"/>
                <w:b/>
                <w:bCs/>
                <w:color w:val="FFFFFF"/>
                <w:sz w:val="22"/>
                <w:szCs w:val="18"/>
              </w:rPr>
              <w:t xml:space="preserve"> Part 3</w:t>
            </w:r>
            <w:r w:rsidRPr="00CF2C47">
              <w:rPr>
                <w:rFonts w:ascii="Arial Narrow" w:hAnsi="Arial Narrow" w:cs="Arial"/>
                <w:b/>
                <w:bCs/>
                <w:color w:val="FFFFFF"/>
                <w:sz w:val="22"/>
                <w:szCs w:val="18"/>
              </w:rPr>
              <w:t>”</w:t>
            </w:r>
            <w:r>
              <w:rPr>
                <w:rFonts w:ascii="Arial Narrow" w:hAnsi="Arial Narrow" w:cs="Arial"/>
                <w:b/>
                <w:bCs/>
                <w:color w:val="FFFFFF"/>
                <w:sz w:val="22"/>
                <w:szCs w:val="18"/>
              </w:rPr>
              <w:t xml:space="preserve"> (100 points total)</w:t>
            </w:r>
          </w:p>
          <w:p w14:paraId="4C84E106" w14:textId="7A1B6E4A" w:rsidR="008F5E93" w:rsidRPr="00CF2C47" w:rsidRDefault="008F5E93" w:rsidP="00DE27D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620"/>
                <w:tab w:val="left" w:pos="1800"/>
                <w:tab w:val="left" w:pos="5040"/>
                <w:tab w:val="left" w:pos="6480"/>
              </w:tabs>
              <w:spacing w:before="100" w:after="100"/>
              <w:rPr>
                <w:rFonts w:ascii="Arial Narrow" w:hAnsi="Arial Narrow"/>
                <w:b/>
                <w:color w:val="FFFFFF"/>
                <w:sz w:val="22"/>
              </w:rPr>
            </w:pPr>
            <w:r>
              <w:rPr>
                <w:rFonts w:ascii="Arial Narrow" w:hAnsi="Arial Narrow" w:cs="Arial"/>
                <w:b/>
                <w:color w:val="FFFFFF"/>
                <w:sz w:val="22"/>
                <w:szCs w:val="18"/>
              </w:rPr>
              <w:t>Task #1:</w:t>
            </w:r>
            <w:r>
              <w:rPr>
                <w:rFonts w:ascii="Arial Narrow" w:hAnsi="Arial Narrow" w:cs="Arial"/>
                <w:b/>
                <w:color w:val="FFFFFF"/>
                <w:sz w:val="22"/>
                <w:szCs w:val="18"/>
              </w:rPr>
              <w:br/>
            </w:r>
            <w:r>
              <w:rPr>
                <w:rFonts w:ascii="Arial Narrow" w:hAnsi="Arial Narrow" w:cs="Arial"/>
                <w:color w:val="FFFFFF"/>
                <w:sz w:val="22"/>
              </w:rPr>
              <w:t xml:space="preserve">Conclusion: Summarize Key Points </w:t>
            </w:r>
            <w:r w:rsidRPr="00AB5348">
              <w:rPr>
                <w:rFonts w:ascii="Arial Narrow" w:hAnsi="Arial Narrow" w:cs="Arial"/>
                <w:color w:val="FFFFFF"/>
                <w:sz w:val="22"/>
              </w:rPr>
              <w:t>(Total</w:t>
            </w:r>
            <w:r>
              <w:rPr>
                <w:rFonts w:ascii="Arial Narrow" w:hAnsi="Arial Narrow" w:cs="Arial"/>
                <w:color w:val="FFFFFF"/>
                <w:sz w:val="22"/>
              </w:rPr>
              <w:t xml:space="preserve"> 6</w:t>
            </w:r>
            <w:r w:rsidR="00DE27DB">
              <w:rPr>
                <w:rFonts w:ascii="Arial Narrow" w:hAnsi="Arial Narrow" w:cs="Arial"/>
                <w:color w:val="FFFFFF"/>
                <w:sz w:val="22"/>
              </w:rPr>
              <w:t>0</w:t>
            </w:r>
            <w:r>
              <w:rPr>
                <w:rFonts w:ascii="Arial Narrow" w:hAnsi="Arial Narrow" w:cs="Arial"/>
                <w:color w:val="FFFFFF"/>
                <w:sz w:val="22"/>
              </w:rPr>
              <w:t xml:space="preserve"> </w:t>
            </w:r>
            <w:r w:rsidRPr="00AD5BBF">
              <w:rPr>
                <w:rFonts w:ascii="Arial Narrow" w:hAnsi="Arial Narrow" w:cs="Arial"/>
                <w:color w:val="FFFFFF"/>
                <w:sz w:val="22"/>
              </w:rPr>
              <w:t>points)</w:t>
            </w:r>
            <w:r>
              <w:rPr>
                <w:rFonts w:ascii="Arial Narrow" w:hAnsi="Arial Narrow" w:cs="Arial"/>
                <w:color w:val="FFFFFF"/>
                <w:sz w:val="22"/>
              </w:rPr>
              <w:t xml:space="preserve">  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20B98ACF" w14:textId="093CA98D" w:rsidR="008F5E93" w:rsidRPr="00CF2C47" w:rsidRDefault="008F5E93" w:rsidP="00084CA4">
            <w:pPr>
              <w:spacing w:before="100" w:after="120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 xml:space="preserve">Key findings are identified and discussed relating to the identified research question studied.  </w:t>
            </w:r>
            <w:r w:rsidR="00DE27DB">
              <w:rPr>
                <w:rFonts w:ascii="Arial Narrow" w:hAnsi="Arial Narrow" w:cs="Arial"/>
                <w:sz w:val="22"/>
                <w:szCs w:val="18"/>
              </w:rPr>
              <w:t>Well written with at least 3 sentences per topic. S</w:t>
            </w:r>
            <w:r>
              <w:rPr>
                <w:rFonts w:ascii="Arial Narrow" w:hAnsi="Arial Narrow" w:cs="Arial"/>
                <w:sz w:val="22"/>
                <w:szCs w:val="18"/>
              </w:rPr>
              <w:t xml:space="preserve">cholarly writing is fully observed. </w:t>
            </w:r>
            <w:r>
              <w:rPr>
                <w:rFonts w:ascii="Arial Narrow" w:hAnsi="Arial Narrow" w:cs="Arial"/>
                <w:b/>
                <w:sz w:val="22"/>
                <w:szCs w:val="18"/>
              </w:rPr>
              <w:t>(6</w:t>
            </w:r>
            <w:r w:rsidR="00DE27DB">
              <w:rPr>
                <w:rFonts w:ascii="Arial Narrow" w:hAnsi="Arial Narrow" w:cs="Arial"/>
                <w:b/>
                <w:sz w:val="22"/>
                <w:szCs w:val="18"/>
              </w:rPr>
              <w:t>0</w:t>
            </w:r>
            <w:r w:rsidRPr="00A2725C">
              <w:rPr>
                <w:rFonts w:ascii="Arial Narrow" w:hAnsi="Arial Narrow" w:cs="Arial"/>
                <w:b/>
                <w:sz w:val="22"/>
                <w:szCs w:val="18"/>
              </w:rPr>
              <w:t xml:space="preserve"> points)</w:t>
            </w:r>
          </w:p>
          <w:p w14:paraId="090EE2B2" w14:textId="77777777" w:rsidR="008F5E93" w:rsidRPr="00CF2C47" w:rsidRDefault="008F5E93" w:rsidP="00084CA4">
            <w:pPr>
              <w:spacing w:after="120"/>
              <w:rPr>
                <w:rFonts w:ascii="Arial" w:hAnsi="Arial" w:cs="Arial"/>
                <w:sz w:val="22"/>
                <w:szCs w:val="18"/>
              </w:rPr>
            </w:pPr>
            <w:r w:rsidRPr="00CF2C47">
              <w:rPr>
                <w:rFonts w:ascii="Arial Narrow" w:hAnsi="Arial Narrow" w:cs="Arial"/>
                <w:sz w:val="22"/>
                <w:szCs w:val="18"/>
              </w:rPr>
              <w:lastRenderedPageBreak/>
              <w:t xml:space="preserve"> 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B1B82AF" w14:textId="0D818472" w:rsidR="008F5E93" w:rsidRPr="00785B89" w:rsidRDefault="008F5E93" w:rsidP="003D1280">
            <w:pPr>
              <w:spacing w:before="100" w:after="120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lastRenderedPageBreak/>
              <w:t>Key findings are identified and minimally linked to the identified research question studied</w:t>
            </w:r>
            <w:r w:rsidR="00DE27DB">
              <w:rPr>
                <w:rFonts w:ascii="Arial Narrow" w:hAnsi="Arial Narrow" w:cs="Arial"/>
                <w:sz w:val="22"/>
                <w:szCs w:val="18"/>
              </w:rPr>
              <w:t>. Two sentences written per topic</w:t>
            </w:r>
            <w:r>
              <w:rPr>
                <w:rFonts w:ascii="Arial Narrow" w:hAnsi="Arial Narrow" w:cs="Arial"/>
                <w:sz w:val="22"/>
                <w:szCs w:val="18"/>
              </w:rPr>
              <w:t xml:space="preserve"> and scholarly writing is predominately observed. </w:t>
            </w:r>
            <w:r w:rsidRPr="0090539D">
              <w:rPr>
                <w:rFonts w:ascii="Arial Narrow" w:hAnsi="Arial Narrow" w:cs="Arial"/>
                <w:b/>
                <w:sz w:val="22"/>
                <w:szCs w:val="18"/>
              </w:rPr>
              <w:t>(4</w:t>
            </w:r>
            <w:r w:rsidR="00DE27DB">
              <w:rPr>
                <w:rFonts w:ascii="Arial Narrow" w:hAnsi="Arial Narrow" w:cs="Arial"/>
                <w:b/>
                <w:sz w:val="22"/>
                <w:szCs w:val="18"/>
              </w:rPr>
              <w:t>0</w:t>
            </w:r>
            <w:r>
              <w:rPr>
                <w:rFonts w:ascii="Arial Narrow" w:hAnsi="Arial Narrow" w:cs="Arial"/>
                <w:sz w:val="22"/>
                <w:szCs w:val="18"/>
              </w:rPr>
              <w:t xml:space="preserve"> </w:t>
            </w:r>
            <w:r w:rsidRPr="00A2725C">
              <w:rPr>
                <w:rFonts w:ascii="Arial Narrow" w:hAnsi="Arial Narrow" w:cs="Arial"/>
                <w:b/>
                <w:sz w:val="22"/>
                <w:szCs w:val="18"/>
              </w:rPr>
              <w:lastRenderedPageBreak/>
              <w:t>points</w:t>
            </w:r>
            <w:r>
              <w:rPr>
                <w:rFonts w:ascii="Arial Narrow" w:hAnsi="Arial Narrow" w:cs="Arial"/>
                <w:b/>
                <w:sz w:val="22"/>
                <w:szCs w:val="18"/>
              </w:rPr>
              <w:t>)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09713A03" w14:textId="34F3F644" w:rsidR="008F5E93" w:rsidRPr="00CF2C47" w:rsidRDefault="008F5E93" w:rsidP="00AD5BBF">
            <w:pPr>
              <w:spacing w:before="100" w:after="120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lastRenderedPageBreak/>
              <w:t>Key findings are not fully identified or discussed as related to the peer research question</w:t>
            </w:r>
            <w:r w:rsidR="00DE27DB">
              <w:rPr>
                <w:rFonts w:ascii="Arial Narrow" w:hAnsi="Arial Narrow" w:cs="Arial"/>
                <w:sz w:val="22"/>
                <w:szCs w:val="18"/>
              </w:rPr>
              <w:t xml:space="preserve">. One sentence per topic noted </w:t>
            </w:r>
            <w:r>
              <w:rPr>
                <w:rFonts w:ascii="Arial Narrow" w:hAnsi="Arial Narrow" w:cs="Arial"/>
                <w:sz w:val="22"/>
                <w:szCs w:val="18"/>
              </w:rPr>
              <w:t xml:space="preserve">and scholarly writing is not observed. </w:t>
            </w:r>
            <w:r w:rsidRPr="00A2725C">
              <w:rPr>
                <w:rFonts w:ascii="Arial Narrow" w:hAnsi="Arial Narrow" w:cs="Arial"/>
                <w:b/>
                <w:sz w:val="22"/>
                <w:szCs w:val="18"/>
              </w:rPr>
              <w:t>(</w:t>
            </w:r>
            <w:r>
              <w:rPr>
                <w:rFonts w:ascii="Arial Narrow" w:hAnsi="Arial Narrow" w:cs="Arial"/>
                <w:b/>
                <w:sz w:val="22"/>
                <w:szCs w:val="18"/>
              </w:rPr>
              <w:t>2</w:t>
            </w:r>
            <w:r w:rsidR="00DE27DB">
              <w:rPr>
                <w:rFonts w:ascii="Arial Narrow" w:hAnsi="Arial Narrow" w:cs="Arial"/>
                <w:b/>
                <w:sz w:val="22"/>
                <w:szCs w:val="18"/>
              </w:rPr>
              <w:t>0</w:t>
            </w:r>
            <w:r>
              <w:rPr>
                <w:rFonts w:ascii="Arial Narrow" w:hAnsi="Arial Narrow" w:cs="Arial"/>
                <w:b/>
                <w:sz w:val="22"/>
                <w:szCs w:val="18"/>
              </w:rPr>
              <w:t xml:space="preserve"> </w:t>
            </w:r>
            <w:r w:rsidRPr="00A2725C">
              <w:rPr>
                <w:rFonts w:ascii="Arial Narrow" w:hAnsi="Arial Narrow" w:cs="Arial"/>
                <w:b/>
                <w:sz w:val="22"/>
                <w:szCs w:val="18"/>
              </w:rPr>
              <w:t>points)</w:t>
            </w:r>
          </w:p>
          <w:p w14:paraId="57CB2EAD" w14:textId="77777777" w:rsidR="008F5E93" w:rsidRPr="00CF2C47" w:rsidRDefault="008F5E93" w:rsidP="00084CA4">
            <w:pPr>
              <w:spacing w:after="120"/>
              <w:rPr>
                <w:rFonts w:ascii="Arial" w:hAnsi="Arial" w:cs="Arial"/>
                <w:sz w:val="22"/>
                <w:szCs w:val="18"/>
              </w:rPr>
            </w:pPr>
            <w:r w:rsidRPr="00CF2C47">
              <w:rPr>
                <w:rFonts w:ascii="Arial Narrow" w:hAnsi="Arial Narrow" w:cs="Arial"/>
                <w:sz w:val="22"/>
                <w:szCs w:val="18"/>
              </w:rPr>
              <w:t xml:space="preserve"> 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14:paraId="13344F40" w14:textId="20DF6DAB" w:rsidR="008F5E93" w:rsidRDefault="00DE27DB" w:rsidP="00AD5BBF">
            <w:pPr>
              <w:spacing w:before="100" w:after="120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Does not complete.</w:t>
            </w:r>
          </w:p>
          <w:p w14:paraId="0FAD3F89" w14:textId="1AEF2743" w:rsidR="00DE27DB" w:rsidRPr="00DE27DB" w:rsidRDefault="00DE27DB" w:rsidP="00AD5BBF">
            <w:pPr>
              <w:spacing w:before="100" w:after="120"/>
              <w:rPr>
                <w:rFonts w:ascii="Arial Narrow" w:hAnsi="Arial Narrow" w:cs="Arial"/>
                <w:b/>
                <w:sz w:val="22"/>
                <w:szCs w:val="18"/>
              </w:rPr>
            </w:pPr>
            <w:r w:rsidRPr="00DE27DB">
              <w:rPr>
                <w:rFonts w:ascii="Arial Narrow" w:hAnsi="Arial Narrow" w:cs="Arial"/>
                <w:b/>
                <w:color w:val="000000" w:themeColor="text1"/>
                <w:sz w:val="22"/>
                <w:szCs w:val="18"/>
              </w:rPr>
              <w:t>(0 points)</w:t>
            </w:r>
          </w:p>
        </w:tc>
      </w:tr>
      <w:tr w:rsidR="008F5E93" w:rsidRPr="00586BFC" w14:paraId="5B126B2A" w14:textId="046B1362" w:rsidTr="008F5E93">
        <w:trPr>
          <w:trHeight w:val="70"/>
          <w:jc w:val="center"/>
        </w:trPr>
        <w:tc>
          <w:tcPr>
            <w:tcW w:w="2409" w:type="dxa"/>
            <w:shd w:val="clear" w:color="auto" w:fill="E87511"/>
          </w:tcPr>
          <w:p w14:paraId="7A076A27" w14:textId="187FCE56" w:rsidR="008F5E93" w:rsidRDefault="008F5E93" w:rsidP="00AD5BBF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620"/>
                <w:tab w:val="left" w:pos="1800"/>
                <w:tab w:val="left" w:pos="5040"/>
                <w:tab w:val="left" w:pos="6480"/>
              </w:tabs>
              <w:spacing w:before="100"/>
              <w:rPr>
                <w:rFonts w:ascii="Arial Narrow" w:hAnsi="Arial Narrow" w:cs="Arial"/>
                <w:color w:val="FFFFFF"/>
                <w:sz w:val="22"/>
              </w:rPr>
            </w:pPr>
            <w:proofErr w:type="gramStart"/>
            <w:r>
              <w:rPr>
                <w:rFonts w:ascii="Arial Narrow" w:hAnsi="Arial Narrow" w:cs="Arial"/>
                <w:b/>
                <w:color w:val="FFFFFF"/>
                <w:sz w:val="22"/>
                <w:szCs w:val="18"/>
              </w:rPr>
              <w:t>Task  #</w:t>
            </w:r>
            <w:proofErr w:type="gramEnd"/>
            <w:r>
              <w:rPr>
                <w:rFonts w:ascii="Arial Narrow" w:hAnsi="Arial Narrow" w:cs="Arial"/>
                <w:b/>
                <w:color w:val="FFFFFF"/>
                <w:sz w:val="22"/>
                <w:szCs w:val="18"/>
              </w:rPr>
              <w:t>2</w:t>
            </w:r>
            <w:r w:rsidRPr="00CF2C47">
              <w:rPr>
                <w:rFonts w:ascii="Arial Narrow" w:hAnsi="Arial Narrow" w:cs="Arial"/>
                <w:b/>
                <w:color w:val="FFFFFF"/>
                <w:sz w:val="22"/>
                <w:szCs w:val="18"/>
              </w:rPr>
              <w:t xml:space="preserve">: </w:t>
            </w:r>
            <w:r w:rsidRPr="00CF2C47">
              <w:rPr>
                <w:rFonts w:ascii="Arial Narrow" w:hAnsi="Arial Narrow" w:cs="Arial"/>
                <w:b/>
                <w:color w:val="FFFFFF"/>
                <w:sz w:val="22"/>
                <w:szCs w:val="18"/>
              </w:rPr>
              <w:br/>
            </w:r>
            <w:r w:rsidRPr="00AB5348">
              <w:rPr>
                <w:rFonts w:ascii="Arial Narrow" w:hAnsi="Arial Narrow" w:cs="Arial"/>
                <w:color w:val="FFFFFF"/>
                <w:sz w:val="22"/>
              </w:rPr>
              <w:t xml:space="preserve">Reference Page </w:t>
            </w:r>
            <w:r w:rsidR="00DE27DB">
              <w:rPr>
                <w:rFonts w:ascii="Arial Narrow" w:hAnsi="Arial Narrow" w:cs="Arial"/>
                <w:color w:val="FFFFFF"/>
                <w:sz w:val="22"/>
              </w:rPr>
              <w:t>and In-text Citations</w:t>
            </w:r>
          </w:p>
          <w:p w14:paraId="35AF711F" w14:textId="77777777" w:rsidR="00DE27DB" w:rsidRDefault="008F5E93" w:rsidP="00AD5BBF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620"/>
                <w:tab w:val="left" w:pos="1800"/>
                <w:tab w:val="left" w:pos="5040"/>
                <w:tab w:val="left" w:pos="6480"/>
              </w:tabs>
              <w:rPr>
                <w:rFonts w:ascii="Arial Narrow" w:hAnsi="Arial Narrow" w:cs="Arial"/>
                <w:color w:val="FFFFFF"/>
                <w:sz w:val="22"/>
              </w:rPr>
            </w:pPr>
            <w:r w:rsidRPr="00AB5348">
              <w:rPr>
                <w:rFonts w:ascii="Arial Narrow" w:hAnsi="Arial Narrow" w:cs="Arial"/>
                <w:color w:val="FFFFFF"/>
                <w:sz w:val="22"/>
              </w:rPr>
              <w:t xml:space="preserve">(Total </w:t>
            </w:r>
            <w:r w:rsidR="00DE27DB">
              <w:rPr>
                <w:rFonts w:ascii="Arial Narrow" w:hAnsi="Arial Narrow" w:cs="Arial"/>
                <w:color w:val="FFFFFF"/>
                <w:sz w:val="22"/>
              </w:rPr>
              <w:t>40</w:t>
            </w:r>
            <w:r w:rsidRPr="00AD5BBF">
              <w:rPr>
                <w:rFonts w:ascii="Arial Narrow" w:hAnsi="Arial Narrow" w:cs="Arial"/>
                <w:color w:val="FFFFFF"/>
                <w:sz w:val="22"/>
              </w:rPr>
              <w:t xml:space="preserve"> points</w:t>
            </w:r>
            <w:r w:rsidRPr="00AB5348">
              <w:rPr>
                <w:rFonts w:ascii="Arial Narrow" w:hAnsi="Arial Narrow" w:cs="Arial"/>
                <w:color w:val="FFFFFF"/>
                <w:sz w:val="22"/>
              </w:rPr>
              <w:t>)</w:t>
            </w:r>
            <w:r>
              <w:rPr>
                <w:rFonts w:ascii="Arial Narrow" w:hAnsi="Arial Narrow" w:cs="Arial"/>
                <w:color w:val="FFFFFF"/>
                <w:sz w:val="22"/>
              </w:rPr>
              <w:t xml:space="preserve"> </w:t>
            </w:r>
          </w:p>
          <w:p w14:paraId="05EE2D8F" w14:textId="77777777" w:rsidR="00DE27DB" w:rsidRDefault="00DE27DB" w:rsidP="00AD5BBF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620"/>
                <w:tab w:val="left" w:pos="1800"/>
                <w:tab w:val="left" w:pos="5040"/>
                <w:tab w:val="left" w:pos="6480"/>
              </w:tabs>
              <w:rPr>
                <w:rFonts w:ascii="Arial Narrow" w:hAnsi="Arial Narrow" w:cs="Arial"/>
                <w:color w:val="FFFFFF"/>
                <w:sz w:val="22"/>
              </w:rPr>
            </w:pPr>
          </w:p>
          <w:p w14:paraId="098043AC" w14:textId="26938F53" w:rsidR="008F5E93" w:rsidRPr="00AB5348" w:rsidRDefault="008F5E93" w:rsidP="00AD5BBF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620"/>
                <w:tab w:val="left" w:pos="1800"/>
                <w:tab w:val="left" w:pos="5040"/>
                <w:tab w:val="left" w:pos="6480"/>
              </w:tabs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color w:val="FFFFFF"/>
                <w:sz w:val="22"/>
              </w:rPr>
              <w:t>Correct Grammar and APA Format are graded heavily.</w:t>
            </w:r>
          </w:p>
          <w:p w14:paraId="18B0C75F" w14:textId="77777777" w:rsidR="008F5E93" w:rsidRPr="00CF2C47" w:rsidRDefault="008F5E93" w:rsidP="00084CA4">
            <w:pPr>
              <w:spacing w:before="100" w:after="120"/>
              <w:rPr>
                <w:rFonts w:ascii="Arial Narrow" w:hAnsi="Arial Narrow" w:cs="Arial"/>
                <w:b/>
                <w:color w:val="FFFFFF"/>
                <w:sz w:val="22"/>
                <w:szCs w:val="18"/>
              </w:rPr>
            </w:pPr>
          </w:p>
          <w:p w14:paraId="50DD4F98" w14:textId="77777777" w:rsidR="008F5E93" w:rsidRDefault="008F5E93" w:rsidP="00084CA4">
            <w:pPr>
              <w:widowControl/>
              <w:suppressAutoHyphens w:val="0"/>
              <w:spacing w:after="120"/>
              <w:rPr>
                <w:rFonts w:ascii="Arial Narrow" w:hAnsi="Arial Narrow" w:cs="Arial"/>
                <w:b/>
                <w:color w:val="FFFFFF"/>
                <w:sz w:val="22"/>
                <w:szCs w:val="18"/>
              </w:rPr>
            </w:pPr>
          </w:p>
          <w:p w14:paraId="55434A04" w14:textId="77777777" w:rsidR="008F5E93" w:rsidRPr="00AB5348" w:rsidRDefault="008F5E93" w:rsidP="00084CA4">
            <w:pPr>
              <w:widowControl/>
              <w:suppressAutoHyphens w:val="0"/>
              <w:spacing w:after="120"/>
              <w:rPr>
                <w:rFonts w:ascii="Arial" w:hAnsi="Arial" w:cs="Arial"/>
                <w:color w:val="E87511"/>
                <w:sz w:val="20"/>
                <w:szCs w:val="18"/>
              </w:rPr>
            </w:pPr>
          </w:p>
        </w:tc>
        <w:tc>
          <w:tcPr>
            <w:tcW w:w="1910" w:type="dxa"/>
          </w:tcPr>
          <w:p w14:paraId="4C2FF4E1" w14:textId="77777777" w:rsidR="008F5E93" w:rsidRDefault="008F5E93" w:rsidP="00AD5BBF">
            <w:pPr>
              <w:spacing w:before="100" w:after="120"/>
              <w:rPr>
                <w:rFonts w:ascii="Arial Narrow" w:hAnsi="Arial Narrow" w:cs="Arial"/>
                <w:sz w:val="22"/>
                <w:szCs w:val="18"/>
              </w:rPr>
            </w:pPr>
            <w:r w:rsidRPr="00CF2C47">
              <w:rPr>
                <w:rFonts w:ascii="Arial Narrow" w:hAnsi="Arial Narrow" w:cs="Arial"/>
                <w:sz w:val="22"/>
                <w:szCs w:val="18"/>
              </w:rPr>
              <w:t xml:space="preserve">References are cited in APA format, alphabetized and complete. </w:t>
            </w:r>
          </w:p>
          <w:p w14:paraId="73ECA526" w14:textId="77777777" w:rsidR="008F5E93" w:rsidRDefault="008F5E93" w:rsidP="00AD5BBF">
            <w:pPr>
              <w:spacing w:before="100" w:after="120"/>
              <w:rPr>
                <w:rFonts w:ascii="Arial Narrow" w:hAnsi="Arial Narrow" w:cs="Arial"/>
                <w:b/>
                <w:sz w:val="22"/>
                <w:szCs w:val="18"/>
              </w:rPr>
            </w:pPr>
            <w:r w:rsidRPr="00A2725C">
              <w:rPr>
                <w:rFonts w:ascii="Arial Narrow" w:hAnsi="Arial Narrow" w:cs="Arial"/>
                <w:b/>
                <w:sz w:val="22"/>
                <w:szCs w:val="18"/>
              </w:rPr>
              <w:t>(</w:t>
            </w:r>
            <w:r>
              <w:rPr>
                <w:rFonts w:ascii="Arial Narrow" w:hAnsi="Arial Narrow" w:cs="Arial"/>
                <w:b/>
                <w:sz w:val="22"/>
                <w:szCs w:val="18"/>
              </w:rPr>
              <w:t>3</w:t>
            </w:r>
            <w:r w:rsidR="00DE27DB">
              <w:rPr>
                <w:rFonts w:ascii="Arial Narrow" w:hAnsi="Arial Narrow" w:cs="Arial"/>
                <w:b/>
                <w:sz w:val="22"/>
                <w:szCs w:val="18"/>
              </w:rPr>
              <w:t>0</w:t>
            </w:r>
            <w:r w:rsidRPr="00A2725C">
              <w:rPr>
                <w:rFonts w:ascii="Arial Narrow" w:hAnsi="Arial Narrow" w:cs="Arial"/>
                <w:b/>
                <w:sz w:val="22"/>
                <w:szCs w:val="18"/>
              </w:rPr>
              <w:t xml:space="preserve"> points)</w:t>
            </w:r>
          </w:p>
          <w:p w14:paraId="09B1FA35" w14:textId="77777777" w:rsidR="00DE27DB" w:rsidRDefault="00DE27DB" w:rsidP="00AD5BBF">
            <w:pPr>
              <w:spacing w:before="100" w:after="120"/>
              <w:rPr>
                <w:rFonts w:ascii="Arial Narrow" w:hAnsi="Arial Narrow" w:cs="Arial"/>
                <w:sz w:val="22"/>
                <w:szCs w:val="18"/>
              </w:rPr>
            </w:pPr>
          </w:p>
          <w:p w14:paraId="799DF3F9" w14:textId="77777777" w:rsidR="00DE27DB" w:rsidRDefault="00DE27DB" w:rsidP="00DE27DB">
            <w:pPr>
              <w:spacing w:after="200"/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</w:pPr>
          </w:p>
          <w:p w14:paraId="593111BA" w14:textId="77777777" w:rsidR="00DE27DB" w:rsidRDefault="00DE27DB" w:rsidP="00DE27DB">
            <w:pPr>
              <w:spacing w:after="200"/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</w:pPr>
          </w:p>
          <w:p w14:paraId="148E1B9A" w14:textId="3BA58D78" w:rsidR="00DE27DB" w:rsidRDefault="00DE27DB" w:rsidP="00DE27DB">
            <w:pPr>
              <w:spacing w:after="200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7F2EFC"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  <w:t>Uses 3 properly formatted in-text citations to support thoughts</w:t>
            </w:r>
            <w:r>
              <w:rPr>
                <w:rFonts w:ascii="Arial" w:hAnsi="Arial" w:cs="Arial"/>
                <w:color w:val="000000"/>
                <w:sz w:val="22"/>
                <w:szCs w:val="18"/>
              </w:rPr>
              <w:t>.</w:t>
            </w:r>
          </w:p>
          <w:p w14:paraId="2AC58D5B" w14:textId="77777777" w:rsidR="00DE27DB" w:rsidRDefault="00DE27DB" w:rsidP="00DE27DB">
            <w:pPr>
              <w:spacing w:after="200"/>
              <w:rPr>
                <w:rFonts w:ascii="Arial" w:hAnsi="Arial" w:cs="Arial"/>
                <w:color w:val="000000"/>
                <w:sz w:val="22"/>
                <w:szCs w:val="18"/>
              </w:rPr>
            </w:pPr>
          </w:p>
          <w:p w14:paraId="5C949CB9" w14:textId="77CCAE8D" w:rsidR="00DE27DB" w:rsidRPr="00ED1BCC" w:rsidRDefault="00DE27DB" w:rsidP="00DE27DB">
            <w:pPr>
              <w:spacing w:before="100" w:after="120"/>
              <w:rPr>
                <w:rFonts w:ascii="Arial Narrow" w:hAnsi="Arial Narrow" w:cs="Arial"/>
                <w:sz w:val="22"/>
                <w:szCs w:val="18"/>
              </w:rPr>
            </w:pPr>
            <w:r w:rsidRPr="007F2EFC">
              <w:rPr>
                <w:rFonts w:ascii="Arial Narrow" w:hAnsi="Arial Narrow" w:cs="Arial"/>
                <w:b/>
                <w:color w:val="000000" w:themeColor="text1"/>
                <w:sz w:val="22"/>
                <w:szCs w:val="18"/>
              </w:rPr>
              <w:t>(10 points)</w:t>
            </w:r>
          </w:p>
        </w:tc>
        <w:tc>
          <w:tcPr>
            <w:tcW w:w="1890" w:type="dxa"/>
          </w:tcPr>
          <w:p w14:paraId="36E2994D" w14:textId="239BDC27" w:rsidR="008F5E93" w:rsidRPr="00DE27DB" w:rsidRDefault="008F5E93" w:rsidP="008F5E93">
            <w:pPr>
              <w:widowControl/>
              <w:suppressAutoHyphens w:val="0"/>
              <w:rPr>
                <w:rFonts w:ascii="Arial Narrow" w:hAnsi="Arial Narrow"/>
                <w:color w:val="000000" w:themeColor="text1"/>
                <w:lang w:eastAsia="en-US"/>
              </w:rPr>
            </w:pPr>
            <w:r w:rsidRPr="00DE27DB">
              <w:rPr>
                <w:rFonts w:ascii="Arial Narrow" w:hAnsi="Arial Narrow"/>
                <w:color w:val="000000" w:themeColor="text1"/>
                <w:sz w:val="20"/>
                <w:szCs w:val="20"/>
                <w:shd w:val="clear" w:color="auto" w:fill="FFFFFF"/>
              </w:rPr>
              <w:t>Uses correct mechanics and APA format in writing professional papers (1-2 APA errors).</w:t>
            </w:r>
          </w:p>
          <w:p w14:paraId="0CA3C53A" w14:textId="0AF79C29" w:rsidR="008F5E93" w:rsidRDefault="008F5E93" w:rsidP="00AD5BBF">
            <w:pPr>
              <w:spacing w:before="100" w:after="120"/>
              <w:rPr>
                <w:rFonts w:ascii="Arial Narrow" w:hAnsi="Arial Narrow" w:cs="Arial"/>
                <w:b/>
                <w:sz w:val="22"/>
                <w:szCs w:val="18"/>
              </w:rPr>
            </w:pPr>
            <w:r w:rsidRPr="003E5E14">
              <w:rPr>
                <w:rFonts w:ascii="Arial Narrow" w:hAnsi="Arial Narrow" w:cs="Arial"/>
                <w:b/>
                <w:sz w:val="22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2"/>
                <w:szCs w:val="18"/>
              </w:rPr>
              <w:t>(2</w:t>
            </w:r>
            <w:r w:rsidR="00DE27DB">
              <w:rPr>
                <w:rFonts w:ascii="Arial Narrow" w:hAnsi="Arial Narrow" w:cs="Arial"/>
                <w:b/>
                <w:sz w:val="22"/>
                <w:szCs w:val="18"/>
              </w:rPr>
              <w:t>5</w:t>
            </w:r>
            <w:r>
              <w:rPr>
                <w:rFonts w:ascii="Arial Narrow" w:hAnsi="Arial Narrow" w:cs="Arial"/>
                <w:b/>
                <w:sz w:val="22"/>
                <w:szCs w:val="18"/>
              </w:rPr>
              <w:t xml:space="preserve"> </w:t>
            </w:r>
            <w:r w:rsidRPr="003E5E14">
              <w:rPr>
                <w:rFonts w:ascii="Arial Narrow" w:hAnsi="Arial Narrow" w:cs="Arial"/>
                <w:b/>
                <w:sz w:val="22"/>
                <w:szCs w:val="18"/>
              </w:rPr>
              <w:t>points)</w:t>
            </w:r>
          </w:p>
          <w:p w14:paraId="7015C26A" w14:textId="77777777" w:rsidR="00DE27DB" w:rsidRDefault="00DE27DB" w:rsidP="00AD5BBF">
            <w:pPr>
              <w:spacing w:before="100" w:after="120"/>
              <w:rPr>
                <w:rFonts w:ascii="Arial Narrow" w:hAnsi="Arial Narrow" w:cs="Arial"/>
                <w:b/>
                <w:sz w:val="22"/>
                <w:szCs w:val="18"/>
              </w:rPr>
            </w:pPr>
          </w:p>
          <w:p w14:paraId="5FD1EADC" w14:textId="77777777" w:rsidR="00DE27DB" w:rsidRDefault="00DE27DB" w:rsidP="00DE27DB">
            <w:pPr>
              <w:spacing w:after="200"/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</w:pPr>
          </w:p>
          <w:p w14:paraId="13453311" w14:textId="77777777" w:rsidR="00DE27DB" w:rsidRDefault="00DE27DB" w:rsidP="00DE27DB">
            <w:pPr>
              <w:spacing w:after="200"/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</w:pPr>
          </w:p>
          <w:p w14:paraId="2F5F3C89" w14:textId="132BD2DD" w:rsidR="00DE27DB" w:rsidRDefault="00DE27DB" w:rsidP="00DE27DB">
            <w:pPr>
              <w:spacing w:after="200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7F2EFC"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  <w:t xml:space="preserve">Uses </w:t>
            </w:r>
            <w:r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  <w:t>2</w:t>
            </w:r>
            <w:r w:rsidRPr="007F2EFC"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  <w:t xml:space="preserve"> properly formatted in-text citations to support thoughts</w:t>
            </w:r>
            <w:r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  <w:t xml:space="preserve"> OR 1-2 APA errors r/t citations</w:t>
            </w:r>
          </w:p>
          <w:p w14:paraId="66A0D903" w14:textId="73A22417" w:rsidR="00DE27DB" w:rsidRPr="008F5E93" w:rsidRDefault="00DE27DB" w:rsidP="00DE27DB">
            <w:pPr>
              <w:spacing w:before="100" w:after="120"/>
              <w:rPr>
                <w:rFonts w:ascii="Arial Narrow" w:hAnsi="Arial Narrow" w:cs="Arial"/>
                <w:b/>
                <w:sz w:val="22"/>
                <w:szCs w:val="18"/>
              </w:rPr>
            </w:pPr>
            <w:r w:rsidRPr="007F2EFC">
              <w:rPr>
                <w:rFonts w:ascii="Arial Narrow" w:hAnsi="Arial Narrow" w:cs="Arial"/>
                <w:b/>
                <w:color w:val="000000" w:themeColor="text1"/>
                <w:sz w:val="22"/>
                <w:szCs w:val="18"/>
              </w:rPr>
              <w:t>(</w:t>
            </w:r>
            <w:r>
              <w:rPr>
                <w:rFonts w:ascii="Arial Narrow" w:hAnsi="Arial Narrow" w:cs="Arial"/>
                <w:b/>
                <w:color w:val="000000" w:themeColor="text1"/>
                <w:sz w:val="22"/>
                <w:szCs w:val="18"/>
              </w:rPr>
              <w:t>7</w:t>
            </w:r>
            <w:r w:rsidRPr="007F2EFC">
              <w:rPr>
                <w:rFonts w:ascii="Arial Narrow" w:hAnsi="Arial Narrow" w:cs="Arial"/>
                <w:b/>
                <w:color w:val="000000" w:themeColor="text1"/>
                <w:sz w:val="22"/>
                <w:szCs w:val="18"/>
              </w:rPr>
              <w:t xml:space="preserve"> points)</w:t>
            </w:r>
          </w:p>
        </w:tc>
        <w:tc>
          <w:tcPr>
            <w:tcW w:w="1890" w:type="dxa"/>
          </w:tcPr>
          <w:p w14:paraId="4D0140B5" w14:textId="1421323B" w:rsidR="008F5E93" w:rsidRPr="00DE27DB" w:rsidRDefault="008F5E93" w:rsidP="00AD5BBF">
            <w:pPr>
              <w:spacing w:before="100" w:after="120"/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</w:pPr>
            <w:r w:rsidRPr="00DE27DB"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  <w:t>3-4 APA and/or gramma</w:t>
            </w:r>
            <w:r w:rsidR="00DE27DB"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  <w:t>tical</w:t>
            </w:r>
            <w:r w:rsidRPr="00DE27DB"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  <w:t xml:space="preserve"> errors noted.</w:t>
            </w:r>
          </w:p>
          <w:p w14:paraId="0C21D3A4" w14:textId="77777777" w:rsidR="008F5E93" w:rsidRDefault="008F5E93" w:rsidP="00AD5BBF">
            <w:pPr>
              <w:spacing w:before="100" w:after="120"/>
              <w:rPr>
                <w:rFonts w:ascii="Arial Narrow" w:hAnsi="Arial Narrow" w:cs="Arial"/>
                <w:b/>
                <w:sz w:val="22"/>
                <w:szCs w:val="18"/>
              </w:rPr>
            </w:pPr>
          </w:p>
          <w:p w14:paraId="43B22FF1" w14:textId="628AE05F" w:rsidR="008F5E93" w:rsidRPr="00CF2C47" w:rsidRDefault="008F5E93" w:rsidP="00AD5BBF">
            <w:pPr>
              <w:spacing w:before="100" w:after="120"/>
              <w:rPr>
                <w:rFonts w:ascii="Arial Narrow" w:hAnsi="Arial Narrow" w:cs="Arial"/>
                <w:sz w:val="22"/>
                <w:szCs w:val="18"/>
              </w:rPr>
            </w:pPr>
            <w:r w:rsidRPr="00A2725C">
              <w:rPr>
                <w:rFonts w:ascii="Arial Narrow" w:hAnsi="Arial Narrow" w:cs="Arial"/>
                <w:b/>
                <w:sz w:val="22"/>
                <w:szCs w:val="18"/>
              </w:rPr>
              <w:t>(</w:t>
            </w:r>
            <w:proofErr w:type="gramStart"/>
            <w:r>
              <w:rPr>
                <w:rFonts w:ascii="Arial Narrow" w:hAnsi="Arial Narrow" w:cs="Arial"/>
                <w:b/>
                <w:sz w:val="22"/>
                <w:szCs w:val="18"/>
              </w:rPr>
              <w:t xml:space="preserve">15  </w:t>
            </w:r>
            <w:r w:rsidRPr="00A2725C">
              <w:rPr>
                <w:rFonts w:ascii="Arial Narrow" w:hAnsi="Arial Narrow" w:cs="Arial"/>
                <w:b/>
                <w:sz w:val="22"/>
                <w:szCs w:val="18"/>
              </w:rPr>
              <w:t>points</w:t>
            </w:r>
            <w:proofErr w:type="gramEnd"/>
            <w:r w:rsidRPr="00A2725C">
              <w:rPr>
                <w:rFonts w:ascii="Arial Narrow" w:hAnsi="Arial Narrow" w:cs="Arial"/>
                <w:b/>
                <w:sz w:val="22"/>
                <w:szCs w:val="18"/>
              </w:rPr>
              <w:t>)</w:t>
            </w:r>
          </w:p>
          <w:p w14:paraId="22523D4C" w14:textId="77777777" w:rsidR="00DE27DB" w:rsidRDefault="008F5E93" w:rsidP="00DE27DB">
            <w:pPr>
              <w:spacing w:after="200"/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</w:pPr>
            <w:r w:rsidRPr="00CF2C47">
              <w:rPr>
                <w:rFonts w:ascii="Arial Narrow" w:hAnsi="Arial Narrow" w:cs="Arial"/>
                <w:sz w:val="22"/>
                <w:szCs w:val="18"/>
              </w:rPr>
              <w:br/>
            </w:r>
          </w:p>
          <w:p w14:paraId="5A99C127" w14:textId="77777777" w:rsidR="00DE27DB" w:rsidRDefault="00DE27DB" w:rsidP="00DE27DB">
            <w:pPr>
              <w:spacing w:after="200"/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</w:pPr>
          </w:p>
          <w:p w14:paraId="3897DD83" w14:textId="1A877B81" w:rsidR="00DE27DB" w:rsidRDefault="00DE27DB" w:rsidP="00DE27DB">
            <w:pPr>
              <w:spacing w:after="200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7F2EFC"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  <w:t xml:space="preserve">Uses </w:t>
            </w:r>
            <w:r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  <w:t>1</w:t>
            </w:r>
            <w:r w:rsidRPr="007F2EFC"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  <w:t xml:space="preserve"> properly formatted in-text citations to support thoughts</w:t>
            </w:r>
            <w:r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  <w:t xml:space="preserve"> OR 3-4 APA errors r/t citations</w:t>
            </w:r>
          </w:p>
          <w:p w14:paraId="03BF404D" w14:textId="3519C03C" w:rsidR="008F5E93" w:rsidRPr="001B04DD" w:rsidRDefault="00DE27DB" w:rsidP="00DE27DB">
            <w:pPr>
              <w:spacing w:before="100" w:after="120"/>
              <w:rPr>
                <w:rFonts w:ascii="Arial Narrow" w:hAnsi="Arial Narrow" w:cs="Arial"/>
                <w:sz w:val="22"/>
                <w:szCs w:val="18"/>
              </w:rPr>
            </w:pPr>
            <w:r w:rsidRPr="007F2EFC">
              <w:rPr>
                <w:rFonts w:ascii="Arial Narrow" w:hAnsi="Arial Narrow" w:cs="Arial"/>
                <w:b/>
                <w:color w:val="000000" w:themeColor="text1"/>
                <w:sz w:val="22"/>
                <w:szCs w:val="18"/>
              </w:rPr>
              <w:t>(</w:t>
            </w:r>
            <w:r>
              <w:rPr>
                <w:rFonts w:ascii="Arial Narrow" w:hAnsi="Arial Narrow" w:cs="Arial"/>
                <w:b/>
                <w:color w:val="000000" w:themeColor="text1"/>
                <w:sz w:val="22"/>
                <w:szCs w:val="18"/>
              </w:rPr>
              <w:t xml:space="preserve">3 </w:t>
            </w:r>
            <w:r w:rsidRPr="007F2EFC">
              <w:rPr>
                <w:rFonts w:ascii="Arial Narrow" w:hAnsi="Arial Narrow" w:cs="Arial"/>
                <w:b/>
                <w:color w:val="000000" w:themeColor="text1"/>
                <w:sz w:val="22"/>
                <w:szCs w:val="18"/>
              </w:rPr>
              <w:t>points)</w:t>
            </w:r>
          </w:p>
        </w:tc>
        <w:tc>
          <w:tcPr>
            <w:tcW w:w="1485" w:type="dxa"/>
          </w:tcPr>
          <w:p w14:paraId="47C39FA1" w14:textId="5EE8BD3B" w:rsidR="008F5E93" w:rsidRPr="00DE27DB" w:rsidRDefault="008F5E93" w:rsidP="008F5E93">
            <w:pPr>
              <w:widowControl/>
              <w:suppressAutoHyphens w:val="0"/>
              <w:rPr>
                <w:rFonts w:ascii="Arial Narrow" w:hAnsi="Arial Narrow"/>
                <w:color w:val="000000" w:themeColor="text1"/>
                <w:lang w:eastAsia="en-US"/>
              </w:rPr>
            </w:pPr>
            <w:r w:rsidRPr="00DE27DB">
              <w:rPr>
                <w:rFonts w:ascii="Arial Narrow" w:hAnsi="Arial Narrow"/>
                <w:color w:val="000000" w:themeColor="text1"/>
                <w:sz w:val="20"/>
                <w:szCs w:val="20"/>
                <w:shd w:val="clear" w:color="auto" w:fill="FFFFFF"/>
              </w:rPr>
              <w:t>Does not use correct mechanics and/or APA format (more than 5 APA and gramma</w:t>
            </w:r>
            <w:r w:rsidR="00DE27DB">
              <w:rPr>
                <w:rFonts w:ascii="Arial Narrow" w:hAnsi="Arial Narrow"/>
                <w:color w:val="000000" w:themeColor="text1"/>
                <w:sz w:val="20"/>
                <w:szCs w:val="20"/>
                <w:shd w:val="clear" w:color="auto" w:fill="FFFFFF"/>
              </w:rPr>
              <w:t>tical</w:t>
            </w:r>
            <w:r w:rsidRPr="00DE27DB">
              <w:rPr>
                <w:rFonts w:ascii="Arial Narrow" w:hAnsi="Arial Narrow"/>
                <w:color w:val="000000" w:themeColor="text1"/>
                <w:sz w:val="20"/>
                <w:szCs w:val="20"/>
                <w:shd w:val="clear" w:color="auto" w:fill="FFFFFF"/>
              </w:rPr>
              <w:t xml:space="preserve"> errors).</w:t>
            </w:r>
          </w:p>
          <w:p w14:paraId="138C8E7E" w14:textId="77777777" w:rsidR="008F5E93" w:rsidRDefault="008F5E93" w:rsidP="00AD5BBF">
            <w:pPr>
              <w:spacing w:before="10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18"/>
              </w:rPr>
            </w:pPr>
            <w:r w:rsidRPr="008F5E93">
              <w:rPr>
                <w:rFonts w:ascii="Arial Narrow" w:hAnsi="Arial Narrow" w:cs="Arial"/>
                <w:b/>
                <w:color w:val="000000" w:themeColor="text1"/>
                <w:sz w:val="22"/>
                <w:szCs w:val="18"/>
              </w:rPr>
              <w:t>(0 points)</w:t>
            </w:r>
          </w:p>
          <w:p w14:paraId="35C67BC8" w14:textId="77777777" w:rsidR="00DE27DB" w:rsidRDefault="00DE27DB" w:rsidP="00DE27DB">
            <w:pPr>
              <w:spacing w:after="200"/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</w:pPr>
          </w:p>
          <w:p w14:paraId="1243287B" w14:textId="480653B7" w:rsidR="00DE27DB" w:rsidRDefault="00DE27DB" w:rsidP="00DE27DB">
            <w:pPr>
              <w:spacing w:after="200"/>
              <w:rPr>
                <w:rFonts w:ascii="Arial" w:hAnsi="Arial" w:cs="Arial"/>
                <w:color w:val="000000"/>
                <w:sz w:val="22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  <w:t xml:space="preserve">No use of </w:t>
            </w:r>
            <w:r w:rsidRPr="007F2EFC"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  <w:t>in-text citations to support thoughts</w:t>
            </w:r>
            <w:r>
              <w:rPr>
                <w:rFonts w:ascii="Arial Narrow" w:hAnsi="Arial Narrow" w:cs="Arial"/>
                <w:color w:val="000000" w:themeColor="text1"/>
                <w:sz w:val="22"/>
                <w:szCs w:val="18"/>
              </w:rPr>
              <w:t xml:space="preserve"> OR &gt;5 APA errors r/t citations</w:t>
            </w:r>
          </w:p>
          <w:p w14:paraId="1AD35B50" w14:textId="3574ACB5" w:rsidR="00DE27DB" w:rsidRPr="008F5E93" w:rsidRDefault="00DE27DB" w:rsidP="00DE27DB">
            <w:pPr>
              <w:spacing w:before="100" w:after="120"/>
              <w:rPr>
                <w:rFonts w:ascii="Arial Narrow" w:hAnsi="Arial Narrow" w:cs="Arial"/>
                <w:b/>
                <w:sz w:val="22"/>
                <w:szCs w:val="18"/>
              </w:rPr>
            </w:pPr>
            <w:r w:rsidRPr="007F2EFC">
              <w:rPr>
                <w:rFonts w:ascii="Arial Narrow" w:hAnsi="Arial Narrow" w:cs="Arial"/>
                <w:b/>
                <w:color w:val="000000" w:themeColor="text1"/>
                <w:sz w:val="22"/>
                <w:szCs w:val="18"/>
              </w:rPr>
              <w:t>(0 points)</w:t>
            </w:r>
          </w:p>
        </w:tc>
      </w:tr>
    </w:tbl>
    <w:p w14:paraId="6CA61601" w14:textId="77777777" w:rsidR="00084CA4" w:rsidRPr="00741130" w:rsidRDefault="00084CA4" w:rsidP="00084CA4">
      <w:pPr>
        <w:pStyle w:val="ACEHeadline2"/>
        <w:rPr>
          <w:color w:val="0051BA"/>
          <w:sz w:val="24"/>
        </w:rPr>
      </w:pPr>
    </w:p>
    <w:p w14:paraId="3AA705D8" w14:textId="77777777" w:rsidR="00215E6A" w:rsidRDefault="00215E6A" w:rsidP="00084CA4">
      <w:pPr>
        <w:pStyle w:val="ACEHeadline2"/>
        <w:rPr>
          <w:color w:val="0051BA"/>
          <w:sz w:val="24"/>
        </w:rPr>
      </w:pPr>
    </w:p>
    <w:p w14:paraId="34981572" w14:textId="77777777" w:rsidR="008A13B0" w:rsidRDefault="008A13B0" w:rsidP="00084CA4">
      <w:pPr>
        <w:pStyle w:val="ACEHeadline2"/>
        <w:rPr>
          <w:color w:val="0051BA"/>
          <w:sz w:val="24"/>
        </w:rPr>
      </w:pPr>
    </w:p>
    <w:p w14:paraId="497B986C" w14:textId="1DD35901" w:rsidR="00084CA4" w:rsidRPr="00741130" w:rsidRDefault="00A2725C" w:rsidP="00084CA4">
      <w:pPr>
        <w:pStyle w:val="ACEHeadline2"/>
        <w:rPr>
          <w:color w:val="0051BA"/>
          <w:sz w:val="24"/>
        </w:rPr>
      </w:pPr>
      <w:r>
        <w:rPr>
          <w:color w:val="0051BA"/>
          <w:sz w:val="24"/>
        </w:rPr>
        <w:t xml:space="preserve">Week </w:t>
      </w:r>
      <w:r w:rsidR="001572B7">
        <w:rPr>
          <w:color w:val="0051BA"/>
          <w:sz w:val="24"/>
        </w:rPr>
        <w:t>5</w:t>
      </w:r>
      <w:r w:rsidR="00084CA4" w:rsidRPr="00741130">
        <w:rPr>
          <w:color w:val="0051BA"/>
          <w:sz w:val="24"/>
        </w:rPr>
        <w:t xml:space="preserve"> Application</w:t>
      </w:r>
    </w:p>
    <w:p w14:paraId="25933131" w14:textId="77777777" w:rsidR="00084CA4" w:rsidRPr="00741130" w:rsidRDefault="00084CA4" w:rsidP="00084CA4">
      <w:pPr>
        <w:pStyle w:val="ACEHeadline2"/>
        <w:spacing w:after="100"/>
        <w:rPr>
          <w:color w:val="0051BA"/>
          <w:sz w:val="24"/>
        </w:rPr>
      </w:pPr>
      <w:r w:rsidRPr="00741130">
        <w:rPr>
          <w:color w:val="0051BA"/>
          <w:sz w:val="24"/>
        </w:rPr>
        <w:t>Inf</w:t>
      </w:r>
      <w:r w:rsidR="007F17A7">
        <w:rPr>
          <w:color w:val="0051BA"/>
          <w:sz w:val="24"/>
        </w:rPr>
        <w:t>ormation Retrieval Paper: Part 3</w:t>
      </w:r>
      <w:r w:rsidRPr="00741130">
        <w:rPr>
          <w:color w:val="0051BA"/>
          <w:sz w:val="24"/>
        </w:rPr>
        <w:t xml:space="preserve"> </w:t>
      </w:r>
    </w:p>
    <w:p w14:paraId="1AD2E2FE" w14:textId="5ADD1F68" w:rsidR="00084CA4" w:rsidRPr="00741130" w:rsidRDefault="00084CA4" w:rsidP="00084CA4">
      <w:pPr>
        <w:pStyle w:val="ACEHeadline2"/>
        <w:spacing w:after="200"/>
        <w:rPr>
          <w:rFonts w:cs="Arial"/>
          <w:b w:val="0"/>
          <w:bCs/>
          <w:color w:val="auto"/>
          <w:sz w:val="22"/>
        </w:rPr>
      </w:pPr>
      <w:r w:rsidRPr="00741130">
        <w:rPr>
          <w:rFonts w:cs="Arial"/>
          <w:b w:val="0"/>
          <w:bCs/>
          <w:color w:val="auto"/>
          <w:sz w:val="22"/>
        </w:rPr>
        <w:t>In this week’s assignment, you will complete your Information Retrieval Paper. Review the outline for the entire</w:t>
      </w:r>
      <w:r w:rsidR="00193920">
        <w:rPr>
          <w:rFonts w:cs="Arial"/>
          <w:b w:val="0"/>
          <w:bCs/>
          <w:color w:val="auto"/>
          <w:sz w:val="22"/>
        </w:rPr>
        <w:t xml:space="preserve"> </w:t>
      </w:r>
      <w:proofErr w:type="gramStart"/>
      <w:r w:rsidR="00193920">
        <w:rPr>
          <w:rFonts w:cs="Arial"/>
          <w:b w:val="0"/>
          <w:bCs/>
          <w:color w:val="auto"/>
          <w:sz w:val="22"/>
        </w:rPr>
        <w:t xml:space="preserve">assignment </w:t>
      </w:r>
      <w:r w:rsidRPr="00741130">
        <w:rPr>
          <w:rFonts w:cs="Arial"/>
          <w:b w:val="0"/>
          <w:bCs/>
          <w:color w:val="auto"/>
          <w:sz w:val="22"/>
        </w:rPr>
        <w:t xml:space="preserve"> before</w:t>
      </w:r>
      <w:proofErr w:type="gramEnd"/>
      <w:r w:rsidRPr="00741130">
        <w:rPr>
          <w:rFonts w:cs="Arial"/>
          <w:b w:val="0"/>
          <w:bCs/>
          <w:color w:val="auto"/>
          <w:sz w:val="22"/>
        </w:rPr>
        <w:t xml:space="preserve"> your begin.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7"/>
        <w:gridCol w:w="4351"/>
      </w:tblGrid>
      <w:tr w:rsidR="00DE040B" w:rsidRPr="00741130" w14:paraId="0368B9FD" w14:textId="77777777" w:rsidTr="00DE040B">
        <w:tc>
          <w:tcPr>
            <w:tcW w:w="5027" w:type="dxa"/>
            <w:tcBorders>
              <w:bottom w:val="single" w:sz="4" w:space="0" w:color="auto"/>
            </w:tcBorders>
            <w:shd w:val="clear" w:color="auto" w:fill="0051BA"/>
          </w:tcPr>
          <w:p w14:paraId="275AFAF9" w14:textId="77777777" w:rsidR="00DE040B" w:rsidRPr="00741130" w:rsidRDefault="00DE040B" w:rsidP="00084CA4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620"/>
                <w:tab w:val="left" w:pos="1800"/>
                <w:tab w:val="left" w:pos="5040"/>
                <w:tab w:val="left" w:pos="6480"/>
              </w:tabs>
              <w:spacing w:before="100" w:after="100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APA Format Elements</w:t>
            </w:r>
          </w:p>
        </w:tc>
        <w:tc>
          <w:tcPr>
            <w:tcW w:w="4351" w:type="dxa"/>
            <w:tcBorders>
              <w:bottom w:val="single" w:sz="4" w:space="0" w:color="auto"/>
            </w:tcBorders>
            <w:shd w:val="clear" w:color="auto" w:fill="0051BA"/>
          </w:tcPr>
          <w:p w14:paraId="685AEDFC" w14:textId="77777777" w:rsidR="00DE040B" w:rsidRPr="00741130" w:rsidRDefault="00DE040B" w:rsidP="00084CA4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620"/>
                <w:tab w:val="left" w:pos="1800"/>
                <w:tab w:val="left" w:pos="5040"/>
                <w:tab w:val="left" w:pos="6480"/>
              </w:tabs>
              <w:spacing w:before="100" w:after="100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Timeline</w:t>
            </w:r>
          </w:p>
        </w:tc>
      </w:tr>
      <w:tr w:rsidR="00DE040B" w14:paraId="4B9E2D44" w14:textId="77777777" w:rsidTr="00DE040B">
        <w:tc>
          <w:tcPr>
            <w:tcW w:w="5027" w:type="dxa"/>
            <w:shd w:val="clear" w:color="auto" w:fill="D9D9D9"/>
          </w:tcPr>
          <w:p w14:paraId="63B3BF6D" w14:textId="77777777" w:rsidR="00DE040B" w:rsidRPr="00741130" w:rsidRDefault="00DE040B" w:rsidP="00DE040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620"/>
                <w:tab w:val="left" w:pos="1800"/>
                <w:tab w:val="left" w:pos="5040"/>
                <w:tab w:val="left" w:pos="6480"/>
              </w:tabs>
              <w:spacing w:before="100" w:after="10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Title Page in APA format </w:t>
            </w:r>
          </w:p>
        </w:tc>
        <w:tc>
          <w:tcPr>
            <w:tcW w:w="4351" w:type="dxa"/>
            <w:shd w:val="clear" w:color="auto" w:fill="D9D9D9"/>
          </w:tcPr>
          <w:p w14:paraId="01C3B25C" w14:textId="77777777" w:rsidR="00DE040B" w:rsidRDefault="00DE040B" w:rsidP="00A2725C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620"/>
                <w:tab w:val="left" w:pos="1800"/>
                <w:tab w:val="left" w:pos="5040"/>
                <w:tab w:val="left" w:pos="6480"/>
              </w:tabs>
              <w:spacing w:before="100" w:after="10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Completion Timeline</w:t>
            </w:r>
          </w:p>
        </w:tc>
      </w:tr>
      <w:tr w:rsidR="00DE040B" w14:paraId="5823453B" w14:textId="77777777" w:rsidTr="00DE040B">
        <w:tc>
          <w:tcPr>
            <w:tcW w:w="5027" w:type="dxa"/>
          </w:tcPr>
          <w:p w14:paraId="0E3B6C3D" w14:textId="77777777" w:rsidR="00DE040B" w:rsidRPr="00ED1BCC" w:rsidRDefault="00DE040B" w:rsidP="00084CA4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620"/>
                <w:tab w:val="left" w:pos="1800"/>
                <w:tab w:val="left" w:pos="5040"/>
                <w:tab w:val="left" w:pos="6480"/>
              </w:tabs>
              <w:spacing w:before="100" w:after="100"/>
              <w:rPr>
                <w:rFonts w:ascii="Arial" w:hAnsi="Arial" w:cs="Arial"/>
                <w:b/>
                <w:bCs/>
                <w:sz w:val="22"/>
              </w:rPr>
            </w:pPr>
            <w:r w:rsidRPr="00741130">
              <w:rPr>
                <w:rFonts w:ascii="Arial" w:hAnsi="Arial" w:cs="Arial"/>
                <w:sz w:val="22"/>
              </w:rPr>
              <w:t>APA format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18B4252C" w14:textId="77777777" w:rsidR="00DE040B" w:rsidRPr="00741130" w:rsidRDefault="00DE040B" w:rsidP="00084CA4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620"/>
                <w:tab w:val="left" w:pos="1800"/>
                <w:tab w:val="left" w:pos="5040"/>
                <w:tab w:val="left" w:pos="6480"/>
              </w:tabs>
              <w:spacing w:after="100"/>
              <w:rPr>
                <w:rFonts w:ascii="Arial" w:hAnsi="Arial" w:cs="Arial"/>
                <w:sz w:val="22"/>
              </w:rPr>
            </w:pPr>
            <w:r w:rsidRPr="00741130">
              <w:rPr>
                <w:rFonts w:ascii="Arial" w:hAnsi="Arial" w:cs="Arial"/>
                <w:sz w:val="22"/>
              </w:rPr>
              <w:t xml:space="preserve">    Cita</w:t>
            </w:r>
            <w:r>
              <w:rPr>
                <w:rFonts w:ascii="Arial" w:hAnsi="Arial" w:cs="Arial"/>
                <w:sz w:val="22"/>
              </w:rPr>
              <w:t>tions in the body of the paper</w:t>
            </w:r>
          </w:p>
          <w:p w14:paraId="5202C7A0" w14:textId="77777777" w:rsidR="00DE040B" w:rsidRPr="00741130" w:rsidRDefault="00DE040B" w:rsidP="00084CA4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620"/>
                <w:tab w:val="left" w:pos="1800"/>
                <w:tab w:val="left" w:pos="5040"/>
                <w:tab w:val="left" w:pos="6480"/>
              </w:tabs>
              <w:spacing w:after="100"/>
              <w:rPr>
                <w:rFonts w:ascii="Arial" w:hAnsi="Arial" w:cs="Arial"/>
                <w:sz w:val="22"/>
              </w:rPr>
            </w:pPr>
            <w:r w:rsidRPr="00741130">
              <w:rPr>
                <w:rFonts w:ascii="Arial" w:hAnsi="Arial" w:cs="Arial"/>
                <w:sz w:val="22"/>
              </w:rPr>
              <w:t xml:space="preserve">    Headings </w:t>
            </w:r>
          </w:p>
        </w:tc>
        <w:tc>
          <w:tcPr>
            <w:tcW w:w="4351" w:type="dxa"/>
          </w:tcPr>
          <w:p w14:paraId="4FB11945" w14:textId="77777777" w:rsidR="00DE040B" w:rsidRDefault="00DE040B" w:rsidP="00A2725C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620"/>
                <w:tab w:val="left" w:pos="1800"/>
                <w:tab w:val="left" w:pos="5040"/>
                <w:tab w:val="left" w:pos="6480"/>
              </w:tabs>
              <w:spacing w:before="100" w:after="10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Applicable each time sections are submitted</w:t>
            </w:r>
          </w:p>
        </w:tc>
      </w:tr>
      <w:tr w:rsidR="00DE040B" w14:paraId="4C6A20C8" w14:textId="77777777" w:rsidTr="00DE040B">
        <w:tc>
          <w:tcPr>
            <w:tcW w:w="5027" w:type="dxa"/>
            <w:tcBorders>
              <w:bottom w:val="single" w:sz="4" w:space="0" w:color="auto"/>
            </w:tcBorders>
          </w:tcPr>
          <w:p w14:paraId="5C23C81E" w14:textId="77777777" w:rsidR="00DE040B" w:rsidRPr="00741130" w:rsidRDefault="00DE040B" w:rsidP="00084CA4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620"/>
                <w:tab w:val="left" w:pos="1800"/>
                <w:tab w:val="left" w:pos="5040"/>
                <w:tab w:val="left" w:pos="6480"/>
              </w:tabs>
              <w:spacing w:before="100" w:after="100"/>
              <w:rPr>
                <w:rFonts w:ascii="Arial" w:hAnsi="Arial" w:cs="Arial"/>
                <w:sz w:val="22"/>
              </w:rPr>
            </w:pPr>
            <w:r w:rsidRPr="00741130">
              <w:rPr>
                <w:rFonts w:ascii="Arial" w:hAnsi="Arial" w:cs="Arial"/>
                <w:sz w:val="22"/>
              </w:rPr>
              <w:t>Writing style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63C0FF03" w14:textId="77777777" w:rsidR="00DE040B" w:rsidRPr="00741130" w:rsidRDefault="00DE040B" w:rsidP="00AD3FA3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620"/>
                <w:tab w:val="left" w:pos="1800"/>
                <w:tab w:val="left" w:pos="5040"/>
                <w:tab w:val="left" w:pos="648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Grammar </w:t>
            </w:r>
          </w:p>
          <w:p w14:paraId="7E04074E" w14:textId="77777777" w:rsidR="00DE040B" w:rsidRPr="00741130" w:rsidRDefault="00DE040B" w:rsidP="00AD3FA3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620"/>
                <w:tab w:val="left" w:pos="1800"/>
                <w:tab w:val="left" w:pos="5040"/>
                <w:tab w:val="left" w:pos="648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Spelling </w:t>
            </w:r>
          </w:p>
          <w:p w14:paraId="7B9926C8" w14:textId="77777777" w:rsidR="00DE040B" w:rsidRPr="00741130" w:rsidRDefault="00DE040B" w:rsidP="00AD3FA3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620"/>
                <w:tab w:val="left" w:pos="1800"/>
                <w:tab w:val="left" w:pos="5040"/>
                <w:tab w:val="left" w:pos="6480"/>
              </w:tabs>
              <w:rPr>
                <w:rFonts w:ascii="Arial" w:hAnsi="Arial" w:cs="Arial"/>
                <w:sz w:val="22"/>
              </w:rPr>
            </w:pPr>
            <w:r w:rsidRPr="00741130">
              <w:rPr>
                <w:rFonts w:ascii="Arial" w:hAnsi="Arial" w:cs="Arial"/>
                <w:sz w:val="22"/>
              </w:rPr>
              <w:t xml:space="preserve">   Paragraphs of at leas</w:t>
            </w:r>
            <w:r>
              <w:rPr>
                <w:rFonts w:ascii="Arial" w:hAnsi="Arial" w:cs="Arial"/>
                <w:sz w:val="22"/>
              </w:rPr>
              <w:t>t three well-written sentences</w:t>
            </w:r>
          </w:p>
          <w:p w14:paraId="3D71B2C7" w14:textId="77777777" w:rsidR="00DE040B" w:rsidRPr="00741130" w:rsidRDefault="00DE040B" w:rsidP="00AD3FA3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620"/>
                <w:tab w:val="left" w:pos="1800"/>
                <w:tab w:val="left" w:pos="5040"/>
                <w:tab w:val="left" w:pos="6480"/>
              </w:tabs>
              <w:rPr>
                <w:rFonts w:ascii="Arial" w:hAnsi="Arial" w:cs="Arial"/>
                <w:sz w:val="22"/>
              </w:rPr>
            </w:pPr>
            <w:r w:rsidRPr="00741130">
              <w:rPr>
                <w:rFonts w:ascii="Arial" w:hAnsi="Arial" w:cs="Arial"/>
                <w:sz w:val="22"/>
              </w:rPr>
              <w:t xml:space="preserve">   Organization and flow </w:t>
            </w:r>
          </w:p>
        </w:tc>
        <w:tc>
          <w:tcPr>
            <w:tcW w:w="4351" w:type="dxa"/>
            <w:tcBorders>
              <w:bottom w:val="single" w:sz="4" w:space="0" w:color="auto"/>
            </w:tcBorders>
          </w:tcPr>
          <w:p w14:paraId="4DE45A54" w14:textId="77777777" w:rsidR="00DE040B" w:rsidRPr="00741130" w:rsidRDefault="00DE040B" w:rsidP="00A2725C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620"/>
                <w:tab w:val="left" w:pos="1800"/>
                <w:tab w:val="left" w:pos="5040"/>
                <w:tab w:val="left" w:pos="6480"/>
              </w:tabs>
              <w:spacing w:before="100" w:after="10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Applicable each time sections are submitted </w:t>
            </w:r>
          </w:p>
        </w:tc>
      </w:tr>
      <w:tr w:rsidR="00DE040B" w14:paraId="0ED56B1F" w14:textId="77777777" w:rsidTr="00DE040B">
        <w:tc>
          <w:tcPr>
            <w:tcW w:w="5027" w:type="dxa"/>
            <w:tcBorders>
              <w:bottom w:val="single" w:sz="4" w:space="0" w:color="auto"/>
            </w:tcBorders>
            <w:shd w:val="clear" w:color="auto" w:fill="0051BA"/>
          </w:tcPr>
          <w:p w14:paraId="1E787173" w14:textId="77777777" w:rsidR="00DE040B" w:rsidRPr="00741130" w:rsidRDefault="00DE040B" w:rsidP="00084CA4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620"/>
                <w:tab w:val="left" w:pos="1800"/>
                <w:tab w:val="left" w:pos="5040"/>
                <w:tab w:val="left" w:pos="6480"/>
              </w:tabs>
              <w:spacing w:before="100" w:after="100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 xml:space="preserve">Content </w:t>
            </w:r>
            <w:r w:rsidRPr="00741130">
              <w:rPr>
                <w:rFonts w:ascii="Arial" w:hAnsi="Arial" w:cs="Arial"/>
                <w:b/>
                <w:color w:val="FFFFFF"/>
                <w:sz w:val="22"/>
              </w:rPr>
              <w:t>Criteria</w:t>
            </w:r>
          </w:p>
        </w:tc>
        <w:tc>
          <w:tcPr>
            <w:tcW w:w="4351" w:type="dxa"/>
            <w:tcBorders>
              <w:bottom w:val="single" w:sz="4" w:space="0" w:color="auto"/>
            </w:tcBorders>
            <w:shd w:val="clear" w:color="auto" w:fill="0051BA"/>
          </w:tcPr>
          <w:p w14:paraId="0DA5059F" w14:textId="77777777" w:rsidR="00DE040B" w:rsidRPr="00741130" w:rsidRDefault="00DE040B" w:rsidP="00084CA4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620"/>
                <w:tab w:val="left" w:pos="1800"/>
                <w:tab w:val="left" w:pos="5040"/>
                <w:tab w:val="left" w:pos="6480"/>
              </w:tabs>
              <w:spacing w:before="100" w:after="100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Timeline</w:t>
            </w:r>
          </w:p>
        </w:tc>
      </w:tr>
      <w:tr w:rsidR="00DE040B" w14:paraId="12785D47" w14:textId="77777777" w:rsidTr="00193920">
        <w:tc>
          <w:tcPr>
            <w:tcW w:w="5027" w:type="dxa"/>
            <w:tcBorders>
              <w:bottom w:val="single" w:sz="4" w:space="0" w:color="auto"/>
            </w:tcBorders>
            <w:shd w:val="clear" w:color="auto" w:fill="auto"/>
          </w:tcPr>
          <w:p w14:paraId="2C7B4D3E" w14:textId="77777777" w:rsidR="00DE040B" w:rsidRPr="00741130" w:rsidRDefault="00DE040B" w:rsidP="00084CA4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620"/>
                <w:tab w:val="left" w:pos="1800"/>
                <w:tab w:val="left" w:pos="5040"/>
                <w:tab w:val="left" w:pos="6480"/>
              </w:tabs>
              <w:spacing w:before="100" w:after="100"/>
              <w:rPr>
                <w:rFonts w:ascii="Arial" w:hAnsi="Arial" w:cs="Arial"/>
                <w:sz w:val="22"/>
              </w:rPr>
            </w:pPr>
            <w:r w:rsidRPr="00741130">
              <w:rPr>
                <w:rFonts w:ascii="Arial" w:hAnsi="Arial" w:cs="Arial"/>
                <w:sz w:val="22"/>
              </w:rPr>
              <w:t>Introduction:</w:t>
            </w:r>
          </w:p>
          <w:p w14:paraId="114F1A38" w14:textId="77777777" w:rsidR="00DE040B" w:rsidRPr="00741130" w:rsidRDefault="00DE040B" w:rsidP="00084CA4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620"/>
                <w:tab w:val="left" w:pos="1800"/>
                <w:tab w:val="left" w:pos="5040"/>
                <w:tab w:val="left" w:pos="6480"/>
              </w:tabs>
              <w:spacing w:after="100"/>
              <w:rPr>
                <w:rFonts w:ascii="Arial" w:hAnsi="Arial" w:cs="Arial"/>
                <w:sz w:val="22"/>
              </w:rPr>
            </w:pPr>
            <w:r w:rsidRPr="00741130">
              <w:rPr>
                <w:rFonts w:ascii="Arial" w:hAnsi="Arial" w:cs="Arial"/>
                <w:sz w:val="22"/>
              </w:rPr>
              <w:t xml:space="preserve">     Identification of clinical probl</w:t>
            </w:r>
            <w:r>
              <w:rPr>
                <w:rFonts w:ascii="Arial" w:hAnsi="Arial" w:cs="Arial"/>
                <w:sz w:val="22"/>
              </w:rPr>
              <w:t xml:space="preserve">em in a </w:t>
            </w:r>
            <w:r>
              <w:rPr>
                <w:rFonts w:ascii="Arial" w:hAnsi="Arial" w:cs="Arial"/>
                <w:sz w:val="22"/>
              </w:rPr>
              <w:lastRenderedPageBreak/>
              <w:t xml:space="preserve">workplace setting </w:t>
            </w:r>
          </w:p>
          <w:p w14:paraId="22AD8FE4" w14:textId="77777777" w:rsidR="00DE040B" w:rsidRPr="00741130" w:rsidRDefault="00DE040B" w:rsidP="00084CA4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620"/>
                <w:tab w:val="left" w:pos="1800"/>
                <w:tab w:val="left" w:pos="5040"/>
                <w:tab w:val="left" w:pos="6480"/>
              </w:tabs>
              <w:spacing w:after="100"/>
              <w:rPr>
                <w:rFonts w:ascii="Arial" w:hAnsi="Arial" w:cs="Arial"/>
                <w:sz w:val="22"/>
              </w:rPr>
            </w:pPr>
            <w:r w:rsidRPr="00741130">
              <w:rPr>
                <w:rFonts w:ascii="Arial" w:hAnsi="Arial" w:cs="Arial"/>
                <w:sz w:val="22"/>
              </w:rPr>
              <w:t xml:space="preserve">     </w:t>
            </w:r>
            <w:r w:rsidR="00ED195B">
              <w:rPr>
                <w:rFonts w:ascii="Arial" w:hAnsi="Arial" w:cs="Arial"/>
                <w:sz w:val="22"/>
              </w:rPr>
              <w:t>Research</w:t>
            </w:r>
            <w:r w:rsidRPr="00741130">
              <w:rPr>
                <w:rFonts w:ascii="Arial" w:hAnsi="Arial" w:cs="Arial"/>
                <w:sz w:val="22"/>
              </w:rPr>
              <w:t xml:space="preserve"> question stated correctly </w:t>
            </w:r>
          </w:p>
          <w:p w14:paraId="0AD24B0B" w14:textId="77777777" w:rsidR="00DE040B" w:rsidRDefault="00DE040B" w:rsidP="00DE040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620"/>
                <w:tab w:val="left" w:pos="1800"/>
                <w:tab w:val="left" w:pos="5040"/>
                <w:tab w:val="left" w:pos="6480"/>
              </w:tabs>
              <w:spacing w:after="100"/>
              <w:rPr>
                <w:rFonts w:ascii="Arial" w:hAnsi="Arial" w:cs="Arial"/>
                <w:sz w:val="22"/>
              </w:rPr>
            </w:pPr>
            <w:r w:rsidRPr="00741130">
              <w:rPr>
                <w:rFonts w:ascii="Arial" w:hAnsi="Arial" w:cs="Arial"/>
                <w:sz w:val="22"/>
              </w:rPr>
              <w:t xml:space="preserve">     Rationale for question </w:t>
            </w:r>
          </w:p>
          <w:p w14:paraId="7775E47C" w14:textId="12AD594B" w:rsidR="00193920" w:rsidRPr="00741130" w:rsidRDefault="00193920" w:rsidP="00DE040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620"/>
                <w:tab w:val="left" w:pos="1800"/>
                <w:tab w:val="left" w:pos="5040"/>
                <w:tab w:val="left" w:pos="6480"/>
              </w:tabs>
              <w:spacing w:after="10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Title page</w:t>
            </w:r>
          </w:p>
        </w:tc>
        <w:tc>
          <w:tcPr>
            <w:tcW w:w="4351" w:type="dxa"/>
            <w:tcBorders>
              <w:bottom w:val="single" w:sz="4" w:space="0" w:color="auto"/>
            </w:tcBorders>
            <w:shd w:val="clear" w:color="auto" w:fill="auto"/>
          </w:tcPr>
          <w:p w14:paraId="00CB4DE8" w14:textId="77777777" w:rsidR="00DE040B" w:rsidRPr="00741130" w:rsidRDefault="0009634D" w:rsidP="00A2725C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620"/>
                <w:tab w:val="left" w:pos="1800"/>
                <w:tab w:val="left" w:pos="5040"/>
                <w:tab w:val="left" w:pos="6480"/>
              </w:tabs>
              <w:spacing w:before="100" w:after="10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Completed Module 3</w:t>
            </w:r>
          </w:p>
        </w:tc>
      </w:tr>
      <w:tr w:rsidR="00DE040B" w14:paraId="01ECF42C" w14:textId="77777777" w:rsidTr="00193920">
        <w:tc>
          <w:tcPr>
            <w:tcW w:w="5027" w:type="dxa"/>
            <w:tcBorders>
              <w:bottom w:val="single" w:sz="4" w:space="0" w:color="auto"/>
            </w:tcBorders>
            <w:shd w:val="clear" w:color="auto" w:fill="auto"/>
          </w:tcPr>
          <w:p w14:paraId="2E9F35C7" w14:textId="77777777" w:rsidR="00DE040B" w:rsidRPr="00741130" w:rsidRDefault="00DE040B" w:rsidP="00084CA4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620"/>
                <w:tab w:val="left" w:pos="1800"/>
                <w:tab w:val="left" w:pos="5040"/>
                <w:tab w:val="left" w:pos="6480"/>
              </w:tabs>
              <w:spacing w:before="100" w:after="100"/>
              <w:rPr>
                <w:rFonts w:ascii="Arial" w:hAnsi="Arial" w:cs="Arial"/>
                <w:noProof/>
                <w:sz w:val="22"/>
              </w:rPr>
            </w:pPr>
            <w:r w:rsidRPr="00741130">
              <w:rPr>
                <w:rFonts w:ascii="Arial" w:hAnsi="Arial" w:cs="Arial"/>
                <w:noProof/>
                <w:sz w:val="22"/>
              </w:rPr>
              <w:t>Summary of 3 peer-reviewed articles</w:t>
            </w:r>
          </w:p>
          <w:p w14:paraId="2CDECF20" w14:textId="77777777" w:rsidR="00DE040B" w:rsidRPr="00741130" w:rsidRDefault="00DE040B" w:rsidP="00084CA4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620"/>
                <w:tab w:val="left" w:pos="1800"/>
                <w:tab w:val="left" w:pos="5040"/>
                <w:tab w:val="left" w:pos="6480"/>
              </w:tabs>
              <w:spacing w:after="100"/>
              <w:rPr>
                <w:rFonts w:ascii="Arial" w:hAnsi="Arial" w:cs="Arial"/>
                <w:noProof/>
                <w:sz w:val="22"/>
              </w:rPr>
            </w:pPr>
            <w:r w:rsidRPr="00741130">
              <w:rPr>
                <w:rFonts w:ascii="Arial" w:hAnsi="Arial" w:cs="Arial"/>
                <w:noProof/>
                <w:sz w:val="22"/>
              </w:rPr>
              <w:t xml:space="preserve">    Overview: Where did you se</w:t>
            </w:r>
            <w:r>
              <w:rPr>
                <w:rFonts w:ascii="Arial" w:hAnsi="Arial" w:cs="Arial"/>
                <w:noProof/>
                <w:sz w:val="22"/>
              </w:rPr>
              <w:t xml:space="preserve">arch? How did you decide on </w:t>
            </w:r>
            <w:r w:rsidRPr="00741130">
              <w:rPr>
                <w:rFonts w:ascii="Arial" w:hAnsi="Arial" w:cs="Arial"/>
                <w:noProof/>
                <w:sz w:val="22"/>
              </w:rPr>
              <w:t xml:space="preserve">the 3 articles? </w:t>
            </w:r>
          </w:p>
          <w:p w14:paraId="7ABCC6D1" w14:textId="77777777" w:rsidR="00DE040B" w:rsidRPr="00741130" w:rsidRDefault="00DE040B" w:rsidP="00DE040B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620"/>
                <w:tab w:val="left" w:pos="1800"/>
                <w:tab w:val="left" w:pos="5040"/>
                <w:tab w:val="left" w:pos="6480"/>
              </w:tabs>
              <w:spacing w:after="100"/>
              <w:rPr>
                <w:rFonts w:ascii="Arial" w:hAnsi="Arial" w:cs="Arial"/>
                <w:sz w:val="22"/>
              </w:rPr>
            </w:pPr>
            <w:r w:rsidRPr="00741130">
              <w:rPr>
                <w:rFonts w:ascii="Arial" w:hAnsi="Arial" w:cs="Arial"/>
                <w:noProof/>
                <w:sz w:val="22"/>
              </w:rPr>
              <w:t xml:space="preserve">    3 article summaries </w:t>
            </w:r>
          </w:p>
        </w:tc>
        <w:tc>
          <w:tcPr>
            <w:tcW w:w="4351" w:type="dxa"/>
            <w:tcBorders>
              <w:bottom w:val="single" w:sz="4" w:space="0" w:color="auto"/>
            </w:tcBorders>
            <w:shd w:val="clear" w:color="auto" w:fill="auto"/>
          </w:tcPr>
          <w:p w14:paraId="37242D5C" w14:textId="533DEEA2" w:rsidR="00DE040B" w:rsidRPr="00741130" w:rsidRDefault="0009634D" w:rsidP="00A2725C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620"/>
                <w:tab w:val="left" w:pos="1800"/>
                <w:tab w:val="left" w:pos="5040"/>
                <w:tab w:val="left" w:pos="6480"/>
              </w:tabs>
              <w:spacing w:before="100" w:after="10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Completed Module 3</w:t>
            </w:r>
            <w:r w:rsidR="00DE040B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DE040B" w14:paraId="35C4D2D8" w14:textId="77777777" w:rsidTr="00193920">
        <w:tc>
          <w:tcPr>
            <w:tcW w:w="5027" w:type="dxa"/>
            <w:shd w:val="clear" w:color="auto" w:fill="auto"/>
          </w:tcPr>
          <w:p w14:paraId="7A5FF5FA" w14:textId="77777777" w:rsidR="00DE040B" w:rsidRPr="00741130" w:rsidRDefault="00DE040B" w:rsidP="00084CA4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620"/>
                <w:tab w:val="left" w:pos="1800"/>
                <w:tab w:val="left" w:pos="5040"/>
                <w:tab w:val="left" w:pos="6480"/>
              </w:tabs>
              <w:spacing w:before="100" w:after="100"/>
              <w:rPr>
                <w:rFonts w:ascii="Arial" w:hAnsi="Arial" w:cs="Arial"/>
                <w:sz w:val="22"/>
              </w:rPr>
            </w:pPr>
            <w:r w:rsidRPr="00741130">
              <w:rPr>
                <w:rFonts w:ascii="Arial" w:hAnsi="Arial" w:cs="Arial"/>
                <w:sz w:val="22"/>
              </w:rPr>
              <w:t>Critical Analysis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4E6C684A" w14:textId="77777777" w:rsidR="00DE040B" w:rsidRPr="00741130" w:rsidRDefault="00DE040B" w:rsidP="00084CA4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620"/>
                <w:tab w:val="left" w:pos="1800"/>
                <w:tab w:val="left" w:pos="5040"/>
                <w:tab w:val="left" w:pos="6480"/>
              </w:tabs>
              <w:spacing w:after="100"/>
              <w:rPr>
                <w:rFonts w:ascii="Arial" w:hAnsi="Arial" w:cs="Arial"/>
                <w:sz w:val="22"/>
              </w:rPr>
            </w:pPr>
            <w:r w:rsidRPr="00741130">
              <w:rPr>
                <w:rFonts w:ascii="Arial" w:hAnsi="Arial" w:cs="Arial"/>
                <w:sz w:val="22"/>
              </w:rPr>
              <w:t xml:space="preserve">    Completeness of analysis </w:t>
            </w:r>
          </w:p>
        </w:tc>
        <w:tc>
          <w:tcPr>
            <w:tcW w:w="4351" w:type="dxa"/>
            <w:shd w:val="clear" w:color="auto" w:fill="auto"/>
          </w:tcPr>
          <w:p w14:paraId="2FE9C204" w14:textId="77777777" w:rsidR="00DE040B" w:rsidRPr="00741130" w:rsidRDefault="0009634D" w:rsidP="00A2725C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620"/>
                <w:tab w:val="left" w:pos="1800"/>
                <w:tab w:val="left" w:pos="5040"/>
                <w:tab w:val="left" w:pos="6480"/>
              </w:tabs>
              <w:spacing w:before="100" w:after="10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Completed Module 4</w:t>
            </w:r>
          </w:p>
        </w:tc>
      </w:tr>
      <w:tr w:rsidR="00DE040B" w14:paraId="74AA3CAC" w14:textId="77777777" w:rsidTr="00193920">
        <w:tc>
          <w:tcPr>
            <w:tcW w:w="5027" w:type="dxa"/>
            <w:shd w:val="clear" w:color="auto" w:fill="D9D9D9" w:themeFill="background1" w:themeFillShade="D9"/>
          </w:tcPr>
          <w:p w14:paraId="5AD97592" w14:textId="77777777" w:rsidR="00DE040B" w:rsidRPr="00193920" w:rsidRDefault="00DE040B" w:rsidP="00084CA4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620"/>
                <w:tab w:val="left" w:pos="1800"/>
                <w:tab w:val="left" w:pos="5040"/>
                <w:tab w:val="left" w:pos="6480"/>
              </w:tabs>
              <w:spacing w:before="100" w:after="100"/>
              <w:rPr>
                <w:rFonts w:ascii="Arial" w:hAnsi="Arial" w:cs="Arial"/>
                <w:b/>
                <w:color w:val="FF0000"/>
                <w:sz w:val="22"/>
              </w:rPr>
            </w:pPr>
            <w:r w:rsidRPr="00193920">
              <w:rPr>
                <w:rFonts w:ascii="Arial" w:hAnsi="Arial" w:cs="Arial"/>
                <w:b/>
                <w:color w:val="FF0000"/>
                <w:sz w:val="22"/>
              </w:rPr>
              <w:t xml:space="preserve">Conclusion </w:t>
            </w:r>
          </w:p>
          <w:p w14:paraId="6380385B" w14:textId="77777777" w:rsidR="00DE040B" w:rsidRPr="00193920" w:rsidRDefault="00DE040B" w:rsidP="00084CA4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620"/>
                <w:tab w:val="left" w:pos="1800"/>
                <w:tab w:val="left" w:pos="5040"/>
                <w:tab w:val="left" w:pos="6480"/>
              </w:tabs>
              <w:spacing w:after="100"/>
              <w:rPr>
                <w:rFonts w:ascii="Arial" w:hAnsi="Arial" w:cs="Arial"/>
                <w:b/>
                <w:color w:val="FF0000"/>
                <w:sz w:val="22"/>
              </w:rPr>
            </w:pPr>
            <w:r w:rsidRPr="00193920">
              <w:rPr>
                <w:rFonts w:ascii="Arial" w:hAnsi="Arial" w:cs="Arial"/>
                <w:b/>
                <w:color w:val="FF0000"/>
                <w:sz w:val="22"/>
              </w:rPr>
              <w:t xml:space="preserve">    Synthesis of key points for the 3 articles </w:t>
            </w:r>
          </w:p>
        </w:tc>
        <w:tc>
          <w:tcPr>
            <w:tcW w:w="4351" w:type="dxa"/>
            <w:shd w:val="clear" w:color="auto" w:fill="D9D9D9" w:themeFill="background1" w:themeFillShade="D9"/>
          </w:tcPr>
          <w:p w14:paraId="48FEDE7D" w14:textId="77777777" w:rsidR="00DE040B" w:rsidRPr="00193920" w:rsidRDefault="00DE040B" w:rsidP="0009634D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620"/>
                <w:tab w:val="left" w:pos="1800"/>
                <w:tab w:val="left" w:pos="5040"/>
                <w:tab w:val="left" w:pos="6480"/>
              </w:tabs>
              <w:spacing w:before="100" w:after="100"/>
              <w:rPr>
                <w:rFonts w:ascii="Arial" w:hAnsi="Arial" w:cs="Arial"/>
                <w:b/>
                <w:color w:val="FF0000"/>
                <w:sz w:val="22"/>
              </w:rPr>
            </w:pPr>
            <w:r w:rsidRPr="00193920">
              <w:rPr>
                <w:rFonts w:ascii="Arial" w:hAnsi="Arial" w:cs="Arial"/>
                <w:b/>
                <w:color w:val="FF0000"/>
                <w:sz w:val="22"/>
              </w:rPr>
              <w:t xml:space="preserve">To be completed </w:t>
            </w:r>
            <w:r w:rsidR="0009634D" w:rsidRPr="00193920">
              <w:rPr>
                <w:rFonts w:ascii="Arial" w:hAnsi="Arial" w:cs="Arial"/>
                <w:b/>
                <w:color w:val="FF0000"/>
                <w:sz w:val="22"/>
              </w:rPr>
              <w:t>Module 5 (now)</w:t>
            </w:r>
          </w:p>
        </w:tc>
      </w:tr>
      <w:tr w:rsidR="00DE040B" w14:paraId="5201EBCC" w14:textId="77777777" w:rsidTr="00193920">
        <w:tc>
          <w:tcPr>
            <w:tcW w:w="5027" w:type="dxa"/>
            <w:shd w:val="clear" w:color="auto" w:fill="D9D9D9" w:themeFill="background1" w:themeFillShade="D9"/>
          </w:tcPr>
          <w:p w14:paraId="41E67577" w14:textId="77777777" w:rsidR="00DE040B" w:rsidRPr="00193920" w:rsidRDefault="00DE040B" w:rsidP="00084CA4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620"/>
                <w:tab w:val="left" w:pos="1800"/>
                <w:tab w:val="left" w:pos="5040"/>
                <w:tab w:val="left" w:pos="6480"/>
              </w:tabs>
              <w:spacing w:before="100" w:after="100"/>
              <w:rPr>
                <w:rFonts w:ascii="Arial" w:hAnsi="Arial" w:cs="Arial"/>
                <w:b/>
                <w:color w:val="FF0000"/>
                <w:sz w:val="22"/>
              </w:rPr>
            </w:pPr>
            <w:r w:rsidRPr="00193920">
              <w:rPr>
                <w:rFonts w:ascii="Arial" w:hAnsi="Arial" w:cs="Arial"/>
                <w:b/>
                <w:color w:val="FF0000"/>
                <w:sz w:val="22"/>
              </w:rPr>
              <w:t xml:space="preserve">Reference Page </w:t>
            </w:r>
          </w:p>
          <w:p w14:paraId="41352E1F" w14:textId="77777777" w:rsidR="00DE040B" w:rsidRPr="00193920" w:rsidRDefault="00DE040B" w:rsidP="00AD3FA3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620"/>
                <w:tab w:val="left" w:pos="1800"/>
                <w:tab w:val="left" w:pos="5040"/>
                <w:tab w:val="left" w:pos="6480"/>
              </w:tabs>
              <w:rPr>
                <w:rFonts w:ascii="Arial" w:hAnsi="Arial" w:cs="Arial"/>
                <w:b/>
                <w:color w:val="FF0000"/>
                <w:sz w:val="22"/>
              </w:rPr>
            </w:pPr>
            <w:r w:rsidRPr="00193920">
              <w:rPr>
                <w:rFonts w:ascii="Arial" w:hAnsi="Arial" w:cs="Arial"/>
                <w:b/>
                <w:color w:val="FF0000"/>
                <w:sz w:val="22"/>
              </w:rPr>
              <w:t xml:space="preserve">    Alphabetized</w:t>
            </w:r>
          </w:p>
          <w:p w14:paraId="30373793" w14:textId="77777777" w:rsidR="00DE040B" w:rsidRPr="00193920" w:rsidRDefault="00DE040B" w:rsidP="00AD3FA3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620"/>
                <w:tab w:val="left" w:pos="1800"/>
                <w:tab w:val="left" w:pos="5040"/>
                <w:tab w:val="left" w:pos="6480"/>
              </w:tabs>
              <w:rPr>
                <w:rFonts w:ascii="Arial" w:hAnsi="Arial" w:cs="Arial"/>
                <w:b/>
                <w:color w:val="FF0000"/>
                <w:sz w:val="22"/>
              </w:rPr>
            </w:pPr>
            <w:r w:rsidRPr="00193920">
              <w:rPr>
                <w:rFonts w:ascii="Arial" w:hAnsi="Arial" w:cs="Arial"/>
                <w:b/>
                <w:color w:val="FF0000"/>
                <w:sz w:val="22"/>
              </w:rPr>
              <w:t xml:space="preserve">    Sources cited in APA format</w:t>
            </w:r>
          </w:p>
          <w:p w14:paraId="515BD3D9" w14:textId="77777777" w:rsidR="00DE040B" w:rsidRPr="00193920" w:rsidRDefault="00DE040B" w:rsidP="00AD3FA3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620"/>
                <w:tab w:val="left" w:pos="1800"/>
                <w:tab w:val="left" w:pos="5040"/>
                <w:tab w:val="left" w:pos="6480"/>
              </w:tabs>
              <w:rPr>
                <w:rFonts w:ascii="Arial" w:hAnsi="Arial" w:cs="Arial"/>
                <w:b/>
                <w:color w:val="FF0000"/>
                <w:sz w:val="22"/>
              </w:rPr>
            </w:pPr>
            <w:r w:rsidRPr="00193920">
              <w:rPr>
                <w:rFonts w:ascii="Arial" w:hAnsi="Arial" w:cs="Arial"/>
                <w:b/>
                <w:color w:val="FF0000"/>
                <w:sz w:val="22"/>
              </w:rPr>
              <w:t xml:space="preserve">    References complete</w:t>
            </w:r>
          </w:p>
        </w:tc>
        <w:tc>
          <w:tcPr>
            <w:tcW w:w="4351" w:type="dxa"/>
            <w:shd w:val="clear" w:color="auto" w:fill="D9D9D9" w:themeFill="background1" w:themeFillShade="D9"/>
          </w:tcPr>
          <w:p w14:paraId="4ADB16AE" w14:textId="77777777" w:rsidR="00DE040B" w:rsidRPr="00193920" w:rsidRDefault="0009634D" w:rsidP="00A2725C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620"/>
                <w:tab w:val="left" w:pos="1800"/>
                <w:tab w:val="left" w:pos="5040"/>
                <w:tab w:val="left" w:pos="6480"/>
              </w:tabs>
              <w:spacing w:before="100" w:after="100"/>
              <w:rPr>
                <w:rFonts w:ascii="Arial" w:hAnsi="Arial" w:cs="Arial"/>
                <w:b/>
                <w:color w:val="FF0000"/>
                <w:sz w:val="22"/>
              </w:rPr>
            </w:pPr>
            <w:r w:rsidRPr="00193920">
              <w:rPr>
                <w:rFonts w:ascii="Arial" w:hAnsi="Arial" w:cs="Arial"/>
                <w:b/>
                <w:color w:val="FF0000"/>
                <w:sz w:val="22"/>
              </w:rPr>
              <w:t>To be completed Module 5 (now)</w:t>
            </w:r>
          </w:p>
        </w:tc>
      </w:tr>
      <w:tr w:rsidR="00DE040B" w14:paraId="688B1CE1" w14:textId="77777777" w:rsidTr="00DE040B">
        <w:trPr>
          <w:trHeight w:val="70"/>
        </w:trPr>
        <w:tc>
          <w:tcPr>
            <w:tcW w:w="5027" w:type="dxa"/>
          </w:tcPr>
          <w:p w14:paraId="2EBFE21A" w14:textId="77777777" w:rsidR="00DE040B" w:rsidRPr="00741130" w:rsidRDefault="00DE040B" w:rsidP="00084CA4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620"/>
                <w:tab w:val="left" w:pos="1800"/>
                <w:tab w:val="left" w:pos="5040"/>
                <w:tab w:val="left" w:pos="6480"/>
              </w:tabs>
              <w:spacing w:after="100"/>
              <w:rPr>
                <w:rFonts w:ascii="Arial" w:hAnsi="Arial" w:cs="Arial"/>
                <w:sz w:val="22"/>
              </w:rPr>
            </w:pPr>
          </w:p>
        </w:tc>
        <w:tc>
          <w:tcPr>
            <w:tcW w:w="4351" w:type="dxa"/>
          </w:tcPr>
          <w:p w14:paraId="1251D5FE" w14:textId="77777777" w:rsidR="00DE040B" w:rsidRPr="00741130" w:rsidRDefault="00DE040B" w:rsidP="00084CA4">
            <w:pPr>
              <w:tabs>
                <w:tab w:val="left" w:pos="-1152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620"/>
                <w:tab w:val="left" w:pos="1800"/>
                <w:tab w:val="left" w:pos="5040"/>
                <w:tab w:val="left" w:pos="6480"/>
              </w:tabs>
              <w:spacing w:before="100" w:after="100"/>
              <w:rPr>
                <w:rFonts w:ascii="Arial" w:hAnsi="Arial" w:cs="Arial"/>
                <w:sz w:val="22"/>
              </w:rPr>
            </w:pPr>
          </w:p>
        </w:tc>
      </w:tr>
    </w:tbl>
    <w:p w14:paraId="3BDFD900" w14:textId="77777777" w:rsidR="00084CA4" w:rsidRPr="00741130" w:rsidRDefault="00084CA4" w:rsidP="00084CA4">
      <w:pPr>
        <w:pStyle w:val="ACEHeadline2"/>
        <w:spacing w:after="200"/>
        <w:rPr>
          <w:b w:val="0"/>
          <w:color w:val="auto"/>
          <w:sz w:val="22"/>
        </w:rPr>
      </w:pPr>
    </w:p>
    <w:p w14:paraId="1594B91B" w14:textId="77777777" w:rsidR="00084CA4" w:rsidRPr="00737402" w:rsidRDefault="00084CA4" w:rsidP="00737402">
      <w:pPr>
        <w:rPr>
          <w:rFonts w:ascii="Arial" w:hAnsi="Arial" w:cs="Arial"/>
          <w:b/>
          <w:bCs/>
        </w:rPr>
      </w:pPr>
      <w:r w:rsidRPr="00737402">
        <w:rPr>
          <w:rFonts w:ascii="Arial" w:hAnsi="Arial" w:cs="Arial"/>
          <w:b/>
          <w:bCs/>
        </w:rPr>
        <w:t>Task #</w:t>
      </w:r>
      <w:r w:rsidR="00CF7857" w:rsidRPr="00737402">
        <w:rPr>
          <w:rFonts w:ascii="Arial" w:hAnsi="Arial" w:cs="Arial"/>
          <w:b/>
          <w:bCs/>
        </w:rPr>
        <w:t>1</w:t>
      </w:r>
      <w:r w:rsidR="00737402">
        <w:rPr>
          <w:rFonts w:ascii="Arial" w:hAnsi="Arial" w:cs="Arial"/>
          <w:b/>
          <w:bCs/>
        </w:rPr>
        <w:t xml:space="preserve"> – C</w:t>
      </w:r>
      <w:r w:rsidR="00737402" w:rsidRPr="00737402">
        <w:rPr>
          <w:rFonts w:ascii="Arial" w:hAnsi="Arial" w:cs="Arial"/>
          <w:b/>
          <w:bCs/>
        </w:rPr>
        <w:t>onclusion: Summarize Key Points</w:t>
      </w:r>
    </w:p>
    <w:p w14:paraId="058E0E10" w14:textId="77777777" w:rsidR="00CF7857" w:rsidRDefault="00CF7857" w:rsidP="00084CA4">
      <w:pPr>
        <w:rPr>
          <w:rFonts w:ascii="Arial" w:hAnsi="Arial" w:cs="Arial"/>
        </w:rPr>
      </w:pPr>
    </w:p>
    <w:p w14:paraId="35BE39B4" w14:textId="77777777" w:rsidR="00084CA4" w:rsidRPr="008B6DEB" w:rsidRDefault="00084CA4" w:rsidP="00084CA4">
      <w:pPr>
        <w:rPr>
          <w:rFonts w:ascii="Arial" w:hAnsi="Arial" w:cs="Arial"/>
        </w:rPr>
      </w:pPr>
      <w:r w:rsidRPr="008B6DEB">
        <w:rPr>
          <w:rFonts w:ascii="Arial" w:hAnsi="Arial" w:cs="Arial"/>
        </w:rPr>
        <w:t xml:space="preserve">In this part of the Information Retrieval Paper, you will synthesize the main points from the three </w:t>
      </w:r>
      <w:r w:rsidR="00DC55A0">
        <w:rPr>
          <w:rFonts w:ascii="Arial" w:hAnsi="Arial" w:cs="Arial"/>
        </w:rPr>
        <w:t>peer reviewed, evidence based</w:t>
      </w:r>
      <w:r w:rsidRPr="008B6DEB">
        <w:rPr>
          <w:rFonts w:ascii="Arial" w:hAnsi="Arial" w:cs="Arial"/>
        </w:rPr>
        <w:t xml:space="preserve"> articles.</w:t>
      </w:r>
    </w:p>
    <w:p w14:paraId="5DB88994" w14:textId="77777777" w:rsidR="00084CA4" w:rsidRPr="008B6DEB" w:rsidRDefault="00084CA4" w:rsidP="00084CA4">
      <w:pPr>
        <w:rPr>
          <w:rFonts w:ascii="Arial" w:hAnsi="Arial" w:cs="Arial"/>
        </w:rPr>
      </w:pPr>
    </w:p>
    <w:p w14:paraId="0B82CEC8" w14:textId="77777777" w:rsidR="00084CA4" w:rsidRPr="008B6DEB" w:rsidRDefault="00084CA4" w:rsidP="00084CA4">
      <w:pPr>
        <w:rPr>
          <w:rFonts w:ascii="Arial" w:hAnsi="Arial" w:cs="Arial"/>
          <w:noProof/>
        </w:rPr>
      </w:pPr>
      <w:r w:rsidRPr="008B6DEB">
        <w:rPr>
          <w:rFonts w:ascii="Arial" w:hAnsi="Arial" w:cs="Arial"/>
          <w:noProof/>
        </w:rPr>
        <w:t xml:space="preserve">Directions: </w:t>
      </w:r>
    </w:p>
    <w:p w14:paraId="3443843B" w14:textId="4A82044E" w:rsidR="00084CA4" w:rsidRDefault="00CF0CE0" w:rsidP="00CF0CE0">
      <w:pPr>
        <w:widowControl/>
        <w:suppressAutoHyphens w:val="0"/>
        <w:spacing w:after="200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 this section </w:t>
      </w:r>
      <w:r w:rsidR="00EC13EB">
        <w:rPr>
          <w:rFonts w:ascii="Arial" w:hAnsi="Arial" w:cs="Arial"/>
          <w:sz w:val="22"/>
        </w:rPr>
        <w:t xml:space="preserve">write a paragraph or two to </w:t>
      </w:r>
      <w:r>
        <w:rPr>
          <w:rFonts w:ascii="Arial" w:hAnsi="Arial" w:cs="Arial"/>
          <w:sz w:val="22"/>
        </w:rPr>
        <w:t>synth</w:t>
      </w:r>
      <w:r w:rsidR="00EC13EB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>size the key points of th</w:t>
      </w:r>
      <w:r w:rsidR="00EC13EB">
        <w:rPr>
          <w:rFonts w:ascii="Arial" w:hAnsi="Arial" w:cs="Arial"/>
          <w:sz w:val="22"/>
        </w:rPr>
        <w:t>e articles</w:t>
      </w:r>
      <w:r>
        <w:rPr>
          <w:rFonts w:ascii="Arial" w:hAnsi="Arial" w:cs="Arial"/>
          <w:sz w:val="22"/>
        </w:rPr>
        <w:t>.  Consider this s</w:t>
      </w:r>
      <w:r w:rsidR="00EC13EB">
        <w:rPr>
          <w:rFonts w:ascii="Arial" w:hAnsi="Arial" w:cs="Arial"/>
          <w:sz w:val="22"/>
        </w:rPr>
        <w:t>ection a conclusion of your findings.</w:t>
      </w:r>
    </w:p>
    <w:p w14:paraId="78EC0836" w14:textId="7AFF40B5" w:rsidR="00DE27DB" w:rsidRPr="00911BFF" w:rsidRDefault="00DE27DB" w:rsidP="00CF0CE0">
      <w:pPr>
        <w:widowControl/>
        <w:suppressAutoHyphens w:val="0"/>
        <w:spacing w:after="200"/>
        <w:ind w:left="360"/>
        <w:rPr>
          <w:rFonts w:ascii="Arial" w:hAnsi="Arial" w:cs="Arial"/>
          <w:i/>
          <w:sz w:val="22"/>
          <w:u w:val="single"/>
        </w:rPr>
      </w:pPr>
      <w:r w:rsidRPr="00911BFF">
        <w:rPr>
          <w:rFonts w:ascii="Arial" w:hAnsi="Arial" w:cs="Arial"/>
          <w:i/>
          <w:sz w:val="22"/>
          <w:u w:val="single"/>
        </w:rPr>
        <w:t>For full credit, each of the 3 articles needs a minimum of 3 sentenc</w:t>
      </w:r>
      <w:r w:rsidR="00911BFF" w:rsidRPr="00911BFF">
        <w:rPr>
          <w:rFonts w:ascii="Arial" w:hAnsi="Arial" w:cs="Arial"/>
          <w:i/>
          <w:sz w:val="22"/>
          <w:u w:val="single"/>
        </w:rPr>
        <w:t>es. Each article topic requires an in-text citation</w:t>
      </w:r>
      <w:r w:rsidR="003C287F">
        <w:rPr>
          <w:rFonts w:ascii="Arial" w:hAnsi="Arial" w:cs="Arial"/>
          <w:i/>
          <w:sz w:val="22"/>
          <w:u w:val="single"/>
        </w:rPr>
        <w:t xml:space="preserve"> (3 total)</w:t>
      </w:r>
      <w:r w:rsidR="00911BFF" w:rsidRPr="00911BFF">
        <w:rPr>
          <w:rFonts w:ascii="Arial" w:hAnsi="Arial" w:cs="Arial"/>
          <w:i/>
          <w:sz w:val="22"/>
          <w:u w:val="single"/>
        </w:rPr>
        <w:t xml:space="preserve">. </w:t>
      </w:r>
    </w:p>
    <w:p w14:paraId="1D34A068" w14:textId="77777777" w:rsidR="00084CA4" w:rsidRPr="00737402" w:rsidRDefault="00084CA4" w:rsidP="00084CA4">
      <w:pPr>
        <w:spacing w:after="100"/>
        <w:rPr>
          <w:rFonts w:ascii="Arial" w:hAnsi="Arial" w:cs="Arial"/>
          <w:b/>
          <w:bCs/>
          <w:sz w:val="22"/>
        </w:rPr>
      </w:pPr>
      <w:r w:rsidRPr="00737402">
        <w:rPr>
          <w:rFonts w:ascii="Arial" w:hAnsi="Arial" w:cs="Arial"/>
          <w:b/>
          <w:bCs/>
          <w:i/>
          <w:color w:val="0051BA"/>
        </w:rPr>
        <w:t>Synthesis</w:t>
      </w:r>
      <w:r w:rsidR="00ED195B">
        <w:rPr>
          <w:rFonts w:ascii="Arial" w:hAnsi="Arial" w:cs="Arial"/>
          <w:b/>
          <w:bCs/>
          <w:i/>
          <w:color w:val="0051BA"/>
        </w:rPr>
        <w:t xml:space="preserve"> Points from Articles</w:t>
      </w:r>
      <w:r w:rsidR="0009634D">
        <w:rPr>
          <w:rFonts w:ascii="Arial" w:hAnsi="Arial" w:cs="Arial"/>
          <w:b/>
          <w:bCs/>
          <w:i/>
          <w:color w:val="0051BA"/>
        </w:rPr>
        <w:t xml:space="preserve"> (Type below)</w:t>
      </w:r>
    </w:p>
    <w:p w14:paraId="06FA6883" w14:textId="77777777" w:rsidR="00084CA4" w:rsidRPr="00741130" w:rsidRDefault="00084CA4" w:rsidP="00084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200" w:after="200"/>
        <w:rPr>
          <w:rFonts w:ascii="Arial" w:hAnsi="Arial"/>
          <w:sz w:val="22"/>
        </w:rPr>
      </w:pPr>
    </w:p>
    <w:p w14:paraId="4F881BF1" w14:textId="3D289633" w:rsidR="00084CA4" w:rsidRDefault="00084CA4" w:rsidP="00084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200" w:after="200"/>
        <w:rPr>
          <w:rFonts w:ascii="Arial" w:hAnsi="Arial"/>
          <w:sz w:val="22"/>
        </w:rPr>
      </w:pPr>
    </w:p>
    <w:p w14:paraId="5916EE47" w14:textId="5FC00C22" w:rsidR="00DE27DB" w:rsidRDefault="00DE27DB" w:rsidP="00084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200" w:after="200"/>
        <w:rPr>
          <w:rFonts w:ascii="Arial" w:hAnsi="Arial"/>
          <w:sz w:val="22"/>
        </w:rPr>
      </w:pPr>
    </w:p>
    <w:p w14:paraId="659E553B" w14:textId="0638B352" w:rsidR="00DE27DB" w:rsidRDefault="00DE27DB" w:rsidP="00084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200" w:after="200"/>
        <w:rPr>
          <w:rFonts w:ascii="Arial" w:hAnsi="Arial"/>
          <w:sz w:val="22"/>
        </w:rPr>
      </w:pPr>
    </w:p>
    <w:p w14:paraId="48440012" w14:textId="73C37D9D" w:rsidR="00DE27DB" w:rsidRDefault="00DE27DB" w:rsidP="00084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200" w:after="200"/>
        <w:rPr>
          <w:rFonts w:ascii="Arial" w:hAnsi="Arial"/>
          <w:sz w:val="22"/>
        </w:rPr>
      </w:pPr>
    </w:p>
    <w:p w14:paraId="2DB6F064" w14:textId="5E30E5A6" w:rsidR="00DE27DB" w:rsidRDefault="00DE27DB" w:rsidP="00084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200" w:after="200"/>
        <w:rPr>
          <w:rFonts w:ascii="Arial" w:hAnsi="Arial"/>
          <w:sz w:val="22"/>
        </w:rPr>
      </w:pPr>
    </w:p>
    <w:p w14:paraId="14E6E96C" w14:textId="79959F16" w:rsidR="00DE27DB" w:rsidRDefault="00DE27DB" w:rsidP="00084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200" w:after="200"/>
        <w:rPr>
          <w:rFonts w:ascii="Arial" w:hAnsi="Arial"/>
          <w:sz w:val="22"/>
        </w:rPr>
      </w:pPr>
    </w:p>
    <w:p w14:paraId="7C04FA70" w14:textId="660886CF" w:rsidR="00DE27DB" w:rsidRDefault="00DE27DB" w:rsidP="00084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200" w:after="200"/>
        <w:rPr>
          <w:rFonts w:ascii="Arial" w:hAnsi="Arial"/>
          <w:sz w:val="22"/>
        </w:rPr>
      </w:pPr>
    </w:p>
    <w:p w14:paraId="7028913B" w14:textId="5F588310" w:rsidR="00DE27DB" w:rsidRDefault="00DE27DB" w:rsidP="00084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200" w:after="200"/>
        <w:rPr>
          <w:rFonts w:ascii="Arial" w:hAnsi="Arial"/>
          <w:sz w:val="22"/>
        </w:rPr>
      </w:pPr>
    </w:p>
    <w:p w14:paraId="61A8D5C0" w14:textId="251D17E5" w:rsidR="00DE27DB" w:rsidRDefault="00DE27DB" w:rsidP="00084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200" w:after="200"/>
        <w:rPr>
          <w:rFonts w:ascii="Arial" w:hAnsi="Arial"/>
          <w:sz w:val="22"/>
        </w:rPr>
      </w:pPr>
    </w:p>
    <w:p w14:paraId="682A6A4E" w14:textId="77777777" w:rsidR="00DE27DB" w:rsidRPr="00741130" w:rsidRDefault="00DE27DB" w:rsidP="00084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200" w:after="200"/>
        <w:rPr>
          <w:rFonts w:ascii="Arial" w:hAnsi="Arial"/>
          <w:sz w:val="22"/>
        </w:rPr>
      </w:pPr>
    </w:p>
    <w:p w14:paraId="33A4C8CA" w14:textId="77777777" w:rsidR="00084CA4" w:rsidRPr="00741130" w:rsidRDefault="00084CA4" w:rsidP="00084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200" w:after="200"/>
        <w:rPr>
          <w:rFonts w:ascii="Arial" w:hAnsi="Arial"/>
          <w:sz w:val="22"/>
        </w:rPr>
      </w:pPr>
    </w:p>
    <w:p w14:paraId="53B7B7DC" w14:textId="77777777" w:rsidR="00084CA4" w:rsidRDefault="00084CA4" w:rsidP="00084CA4">
      <w:pPr>
        <w:pStyle w:val="ACEHeadline2"/>
        <w:rPr>
          <w:rFonts w:cs="Arial"/>
          <w:b w:val="0"/>
          <w:color w:val="auto"/>
          <w:sz w:val="24"/>
        </w:rPr>
      </w:pPr>
    </w:p>
    <w:p w14:paraId="4A1561E4" w14:textId="77777777" w:rsidR="00084CA4" w:rsidRPr="00737402" w:rsidRDefault="00CF7857" w:rsidP="00084CA4">
      <w:pPr>
        <w:pStyle w:val="ACEHeadline2"/>
        <w:rPr>
          <w:rFonts w:cs="Arial"/>
          <w:bCs/>
          <w:color w:val="auto"/>
          <w:sz w:val="24"/>
        </w:rPr>
      </w:pPr>
      <w:r w:rsidRPr="00737402">
        <w:rPr>
          <w:rFonts w:cs="Arial"/>
          <w:bCs/>
          <w:color w:val="auto"/>
          <w:sz w:val="24"/>
        </w:rPr>
        <w:t>Task #2</w:t>
      </w:r>
      <w:r w:rsidR="00737402">
        <w:rPr>
          <w:rFonts w:cs="Arial"/>
          <w:bCs/>
          <w:color w:val="auto"/>
          <w:sz w:val="24"/>
        </w:rPr>
        <w:t xml:space="preserve"> – Reference Page</w:t>
      </w:r>
    </w:p>
    <w:p w14:paraId="3159420B" w14:textId="77777777" w:rsidR="00CF7857" w:rsidRDefault="00CF7857" w:rsidP="00084CA4">
      <w:pPr>
        <w:pStyle w:val="ACEHeadline2"/>
        <w:rPr>
          <w:rFonts w:cs="Arial"/>
          <w:b w:val="0"/>
          <w:color w:val="auto"/>
          <w:sz w:val="24"/>
        </w:rPr>
      </w:pPr>
    </w:p>
    <w:p w14:paraId="48476E25" w14:textId="77777777" w:rsidR="00084CA4" w:rsidRPr="008B6DEB" w:rsidRDefault="00084CA4" w:rsidP="00084CA4">
      <w:pPr>
        <w:rPr>
          <w:rFonts w:ascii="Arial" w:hAnsi="Arial" w:cs="Arial"/>
        </w:rPr>
      </w:pPr>
      <w:r w:rsidRPr="008B6DEB">
        <w:rPr>
          <w:rFonts w:ascii="Arial" w:hAnsi="Arial" w:cs="Arial"/>
        </w:rPr>
        <w:t>In this part of the Information Retrieval Paper, you will create the refe</w:t>
      </w:r>
      <w:r w:rsidR="00CF7857">
        <w:rPr>
          <w:rFonts w:ascii="Arial" w:hAnsi="Arial" w:cs="Arial"/>
        </w:rPr>
        <w:t xml:space="preserve">rence page for the entire paper in APA format. </w:t>
      </w:r>
      <w:r w:rsidRPr="008B6DEB">
        <w:rPr>
          <w:rFonts w:ascii="Arial" w:hAnsi="Arial" w:cs="Arial"/>
        </w:rPr>
        <w:t xml:space="preserve">  </w:t>
      </w:r>
    </w:p>
    <w:p w14:paraId="77596C96" w14:textId="77777777" w:rsidR="00084CA4" w:rsidRPr="008B6DEB" w:rsidRDefault="00084CA4" w:rsidP="00084CA4">
      <w:pPr>
        <w:rPr>
          <w:rFonts w:ascii="Arial" w:hAnsi="Arial" w:cs="Arial"/>
        </w:rPr>
      </w:pPr>
    </w:p>
    <w:p w14:paraId="3CA7ACF4" w14:textId="77777777" w:rsidR="00084CA4" w:rsidRPr="008B6DEB" w:rsidRDefault="00084CA4" w:rsidP="00084CA4">
      <w:pPr>
        <w:rPr>
          <w:rFonts w:ascii="Arial" w:hAnsi="Arial" w:cs="Arial"/>
          <w:noProof/>
        </w:rPr>
      </w:pPr>
      <w:r w:rsidRPr="008B6DEB">
        <w:rPr>
          <w:rFonts w:ascii="Arial" w:hAnsi="Arial" w:cs="Arial"/>
          <w:noProof/>
        </w:rPr>
        <w:t xml:space="preserve">Directions: </w:t>
      </w:r>
    </w:p>
    <w:p w14:paraId="07A2ED3A" w14:textId="77777777" w:rsidR="00084CA4" w:rsidRPr="008B6DEB" w:rsidRDefault="00084CA4" w:rsidP="00084CA4">
      <w:pPr>
        <w:numPr>
          <w:ilvl w:val="0"/>
          <w:numId w:val="8"/>
        </w:numPr>
        <w:rPr>
          <w:rFonts w:ascii="Arial" w:hAnsi="Arial" w:cs="Arial"/>
        </w:rPr>
      </w:pPr>
      <w:r w:rsidRPr="008B6DEB">
        <w:rPr>
          <w:rFonts w:ascii="Arial" w:hAnsi="Arial" w:cs="Arial"/>
        </w:rPr>
        <w:t>Develop the reference page for your Information Retrieval Paper. Make sure that references are:</w:t>
      </w:r>
    </w:p>
    <w:p w14:paraId="107382B8" w14:textId="77777777" w:rsidR="00084CA4" w:rsidRPr="008B6DEB" w:rsidRDefault="00084CA4" w:rsidP="00084CA4">
      <w:pPr>
        <w:ind w:left="720"/>
        <w:rPr>
          <w:rFonts w:ascii="Arial" w:hAnsi="Arial" w:cs="Arial"/>
        </w:rPr>
      </w:pPr>
      <w:r w:rsidRPr="008B6DEB">
        <w:rPr>
          <w:rFonts w:ascii="Arial" w:hAnsi="Arial" w:cs="Arial"/>
        </w:rPr>
        <w:t>- cited in APA format.</w:t>
      </w:r>
    </w:p>
    <w:p w14:paraId="3A6A8C9C" w14:textId="77777777" w:rsidR="00084CA4" w:rsidRDefault="00084CA4" w:rsidP="00084CA4">
      <w:pPr>
        <w:ind w:left="720"/>
        <w:rPr>
          <w:rFonts w:ascii="Arial" w:hAnsi="Arial" w:cs="Arial"/>
        </w:rPr>
      </w:pPr>
      <w:r w:rsidRPr="008B6DEB">
        <w:rPr>
          <w:rFonts w:ascii="Arial" w:hAnsi="Arial" w:cs="Arial"/>
        </w:rPr>
        <w:t>- alphabetized.</w:t>
      </w:r>
    </w:p>
    <w:p w14:paraId="24A10641" w14:textId="77777777" w:rsidR="00AC57DE" w:rsidRPr="008B6DEB" w:rsidRDefault="00AC57DE" w:rsidP="00AC57DE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Complete the reference page</w:t>
      </w:r>
      <w:r w:rsidR="00AA50CD">
        <w:rPr>
          <w:rFonts w:ascii="Arial" w:hAnsi="Arial" w:cs="Arial"/>
        </w:rPr>
        <w:t xml:space="preserve"> in the space below</w:t>
      </w:r>
      <w:r>
        <w:rPr>
          <w:rFonts w:ascii="Arial" w:hAnsi="Arial" w:cs="Arial"/>
        </w:rPr>
        <w:t xml:space="preserve">. </w:t>
      </w:r>
    </w:p>
    <w:p w14:paraId="5079AD53" w14:textId="77777777" w:rsidR="00084CA4" w:rsidRDefault="00084CA4" w:rsidP="0034284B">
      <w:pPr>
        <w:ind w:left="720"/>
        <w:rPr>
          <w:rFonts w:ascii="Arial" w:hAnsi="Arial" w:cs="Arial"/>
        </w:rPr>
      </w:pPr>
      <w:r w:rsidRPr="008B6DEB">
        <w:rPr>
          <w:rFonts w:ascii="Arial" w:hAnsi="Arial" w:cs="Arial"/>
        </w:rPr>
        <w:t xml:space="preserve">- </w:t>
      </w:r>
      <w:r w:rsidR="00EC13EB">
        <w:rPr>
          <w:rFonts w:ascii="Arial" w:hAnsi="Arial" w:cs="Arial"/>
        </w:rPr>
        <w:t xml:space="preserve">Must have 3 </w:t>
      </w:r>
      <w:r w:rsidR="00AC57DE">
        <w:rPr>
          <w:rFonts w:ascii="Arial" w:hAnsi="Arial" w:cs="Arial"/>
        </w:rPr>
        <w:t>peer-reviewed</w:t>
      </w:r>
      <w:r w:rsidR="00B6420F">
        <w:rPr>
          <w:rFonts w:ascii="Arial" w:hAnsi="Arial" w:cs="Arial"/>
        </w:rPr>
        <w:t>,</w:t>
      </w:r>
      <w:r w:rsidR="00AC57DE">
        <w:rPr>
          <w:rFonts w:ascii="Arial" w:hAnsi="Arial" w:cs="Arial"/>
        </w:rPr>
        <w:t xml:space="preserve"> </w:t>
      </w:r>
      <w:r w:rsidR="00B6420F">
        <w:rPr>
          <w:rFonts w:ascii="Arial" w:hAnsi="Arial" w:cs="Arial"/>
        </w:rPr>
        <w:t>evidence based</w:t>
      </w:r>
      <w:r w:rsidR="00AC57DE">
        <w:rPr>
          <w:rFonts w:ascii="Arial" w:hAnsi="Arial" w:cs="Arial"/>
        </w:rPr>
        <w:t xml:space="preserve"> </w:t>
      </w:r>
      <w:r w:rsidR="00EC13EB">
        <w:rPr>
          <w:rFonts w:ascii="Arial" w:hAnsi="Arial" w:cs="Arial"/>
        </w:rPr>
        <w:t>articles</w:t>
      </w:r>
    </w:p>
    <w:p w14:paraId="66FB2E74" w14:textId="77777777" w:rsidR="0034284B" w:rsidRPr="0034284B" w:rsidRDefault="0034284B" w:rsidP="0034284B">
      <w:pPr>
        <w:ind w:left="720"/>
        <w:rPr>
          <w:rFonts w:ascii="Arial" w:hAnsi="Arial" w:cs="Arial"/>
        </w:rPr>
      </w:pPr>
    </w:p>
    <w:p w14:paraId="4D320828" w14:textId="77777777" w:rsidR="00084CA4" w:rsidRPr="00737402" w:rsidRDefault="00084CA4" w:rsidP="00084CA4">
      <w:pPr>
        <w:spacing w:after="100"/>
        <w:rPr>
          <w:rFonts w:ascii="Arial" w:hAnsi="Arial" w:cs="Arial"/>
          <w:b/>
          <w:bCs/>
          <w:sz w:val="22"/>
        </w:rPr>
      </w:pPr>
      <w:r w:rsidRPr="00737402">
        <w:rPr>
          <w:rFonts w:ascii="Arial" w:hAnsi="Arial" w:cs="Arial"/>
          <w:b/>
          <w:bCs/>
          <w:i/>
          <w:color w:val="0051BA"/>
        </w:rPr>
        <w:t>Reference Page</w:t>
      </w:r>
      <w:r w:rsidR="0009634D">
        <w:rPr>
          <w:rFonts w:ascii="Arial" w:hAnsi="Arial" w:cs="Arial"/>
          <w:b/>
          <w:bCs/>
          <w:i/>
          <w:color w:val="0051BA"/>
        </w:rPr>
        <w:t xml:space="preserve"> (Type Below)</w:t>
      </w:r>
    </w:p>
    <w:p w14:paraId="136FD594" w14:textId="77777777" w:rsidR="00084CA4" w:rsidRPr="00741130" w:rsidRDefault="00084CA4" w:rsidP="00084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200" w:after="200"/>
        <w:rPr>
          <w:rFonts w:ascii="Arial" w:hAnsi="Arial"/>
          <w:sz w:val="22"/>
        </w:rPr>
      </w:pPr>
    </w:p>
    <w:p w14:paraId="44614996" w14:textId="77777777" w:rsidR="00084CA4" w:rsidRDefault="00084CA4" w:rsidP="00084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200" w:after="200"/>
        <w:rPr>
          <w:rFonts w:ascii="Arial" w:hAnsi="Arial"/>
          <w:sz w:val="22"/>
        </w:rPr>
      </w:pPr>
    </w:p>
    <w:p w14:paraId="6350C985" w14:textId="77777777" w:rsidR="00AA50CD" w:rsidRDefault="00AA50CD" w:rsidP="00084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200" w:after="200"/>
        <w:rPr>
          <w:rFonts w:ascii="Arial" w:hAnsi="Arial"/>
          <w:sz w:val="22"/>
        </w:rPr>
      </w:pPr>
    </w:p>
    <w:p w14:paraId="2D4FDED7" w14:textId="77777777" w:rsidR="00AA50CD" w:rsidRDefault="00AA50CD" w:rsidP="00084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200" w:after="200"/>
        <w:rPr>
          <w:rFonts w:ascii="Arial" w:hAnsi="Arial"/>
          <w:sz w:val="22"/>
        </w:rPr>
      </w:pPr>
    </w:p>
    <w:p w14:paraId="6C24AAAE" w14:textId="77777777" w:rsidR="00AA50CD" w:rsidRDefault="00AA50CD" w:rsidP="00084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200" w:after="200"/>
        <w:rPr>
          <w:rFonts w:ascii="Arial" w:hAnsi="Arial"/>
          <w:sz w:val="22"/>
        </w:rPr>
      </w:pPr>
    </w:p>
    <w:p w14:paraId="55B4C77A" w14:textId="77777777" w:rsidR="00AA50CD" w:rsidRDefault="00AA50CD" w:rsidP="00084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200" w:after="200"/>
        <w:rPr>
          <w:rFonts w:ascii="Arial" w:hAnsi="Arial"/>
          <w:sz w:val="22"/>
        </w:rPr>
      </w:pPr>
    </w:p>
    <w:p w14:paraId="13556D50" w14:textId="77777777" w:rsidR="00AA50CD" w:rsidRDefault="00AA50CD" w:rsidP="00084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200" w:after="200"/>
        <w:rPr>
          <w:rFonts w:ascii="Arial" w:hAnsi="Arial"/>
          <w:sz w:val="22"/>
        </w:rPr>
      </w:pPr>
    </w:p>
    <w:p w14:paraId="4F4F4F4F" w14:textId="77777777" w:rsidR="00AA50CD" w:rsidRDefault="00AA50CD" w:rsidP="00084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200" w:after="200"/>
        <w:rPr>
          <w:rFonts w:ascii="Arial" w:hAnsi="Arial"/>
          <w:sz w:val="22"/>
        </w:rPr>
      </w:pPr>
    </w:p>
    <w:p w14:paraId="30A25AD9" w14:textId="1DBC930D" w:rsidR="0034284B" w:rsidRDefault="0034284B" w:rsidP="00084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200" w:after="200"/>
        <w:rPr>
          <w:rFonts w:ascii="Arial" w:hAnsi="Arial"/>
          <w:sz w:val="22"/>
        </w:rPr>
      </w:pPr>
    </w:p>
    <w:p w14:paraId="6662106B" w14:textId="5B1CC9A3" w:rsidR="00911BFF" w:rsidRDefault="00911BFF" w:rsidP="00084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200" w:after="200"/>
        <w:rPr>
          <w:rFonts w:ascii="Arial" w:hAnsi="Arial"/>
          <w:sz w:val="22"/>
        </w:rPr>
      </w:pPr>
    </w:p>
    <w:p w14:paraId="7A705A36" w14:textId="4341CE51" w:rsidR="00911BFF" w:rsidRDefault="00911BFF" w:rsidP="00084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200" w:after="200"/>
        <w:rPr>
          <w:rFonts w:ascii="Arial" w:hAnsi="Arial"/>
          <w:sz w:val="22"/>
        </w:rPr>
      </w:pPr>
    </w:p>
    <w:p w14:paraId="4E94C747" w14:textId="3CADBE11" w:rsidR="00911BFF" w:rsidRDefault="00911BFF" w:rsidP="00084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200" w:after="200"/>
        <w:rPr>
          <w:rFonts w:ascii="Arial" w:hAnsi="Arial"/>
          <w:sz w:val="22"/>
        </w:rPr>
      </w:pPr>
    </w:p>
    <w:p w14:paraId="66DF9AE8" w14:textId="77777777" w:rsidR="0034284B" w:rsidRDefault="0034284B" w:rsidP="0034284B">
      <w:pPr>
        <w:rPr>
          <w:rFonts w:ascii="Arial" w:hAnsi="Arial"/>
          <w:sz w:val="22"/>
        </w:rPr>
      </w:pPr>
    </w:p>
    <w:p w14:paraId="7065C7B9" w14:textId="062C69F5" w:rsidR="0034284B" w:rsidRPr="005C4A3A" w:rsidRDefault="005C4A3A" w:rsidP="005C4A3A">
      <w:pPr>
        <w:spacing w:after="200"/>
        <w:rPr>
          <w:sz w:val="22"/>
        </w:rPr>
      </w:pPr>
      <w:r>
        <w:rPr>
          <w:rFonts w:ascii="Arial" w:hAnsi="Arial" w:cs="Arial"/>
          <w:b/>
          <w:bCs/>
          <w:color w:val="0051BA"/>
          <w:sz w:val="22"/>
        </w:rPr>
        <w:t xml:space="preserve">Submit this Assignment Document into Canvas for grading. </w:t>
      </w:r>
      <w:bookmarkStart w:id="0" w:name="_GoBack"/>
      <w:bookmarkEnd w:id="0"/>
    </w:p>
    <w:sectPr w:rsidR="0034284B" w:rsidRPr="005C4A3A" w:rsidSect="00215E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2240" w:h="15840"/>
      <w:pgMar w:top="1440" w:right="1296" w:bottom="1080" w:left="135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17801" w14:textId="77777777" w:rsidR="00C76087" w:rsidRDefault="00C76087">
      <w:r>
        <w:separator/>
      </w:r>
    </w:p>
  </w:endnote>
  <w:endnote w:type="continuationSeparator" w:id="0">
    <w:p w14:paraId="4CF5FF48" w14:textId="77777777" w:rsidR="00C76087" w:rsidRDefault="00C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StarSymbol">
    <w:altName w:val="Times New Roman"/>
    <w:panose1 w:val="020B0604020202020204"/>
    <w:charset w:val="00"/>
    <w:family w:val="auto"/>
    <w:pitch w:val="default"/>
  </w:font>
  <w:font w:name="ArialMT">
    <w:altName w:val="Arial"/>
    <w:panose1 w:val="020B0604020202020204"/>
    <w:charset w:val="4D"/>
    <w:family w:val="swiss"/>
    <w:notTrueType/>
    <w:pitch w:val="default"/>
    <w:sig w:usb0="03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altName w:val="Times New Roman"/>
    <w:panose1 w:val="00000500000000020000"/>
    <w:charset w:val="00"/>
    <w:family w:val="auto"/>
    <w:notTrueType/>
    <w:pitch w:val="variable"/>
    <w:sig w:usb0="E00002FF" w:usb1="5000205A" w:usb2="00000000" w:usb3="00000000" w:csb0="0000019F" w:csb1="00000000"/>
  </w:font>
  <w:font w:name="MyriadPro-Regular">
    <w:altName w:val="Calibri"/>
    <w:panose1 w:val="020B0604020202020204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BAFB1" w14:textId="77777777" w:rsidR="00534F04" w:rsidRDefault="00534F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34BFB" w14:textId="77777777" w:rsidR="00776114" w:rsidRDefault="00776114">
    <w:pPr>
      <w:pStyle w:val="Footer"/>
    </w:pPr>
    <w:r>
      <w:t>J</w:t>
    </w:r>
    <w:r w:rsidR="003D1280">
      <w:t>Boyd 2017</w:t>
    </w:r>
  </w:p>
  <w:p w14:paraId="2096882B" w14:textId="77777777" w:rsidR="00AD3FA3" w:rsidRPr="00071971" w:rsidRDefault="00AD3FA3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875C5" w14:textId="77777777" w:rsidR="00534F04" w:rsidRDefault="00534F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C8F6D" w14:textId="77777777" w:rsidR="00C76087" w:rsidRDefault="00C76087">
      <w:r>
        <w:separator/>
      </w:r>
    </w:p>
  </w:footnote>
  <w:footnote w:type="continuationSeparator" w:id="0">
    <w:p w14:paraId="2F46EA04" w14:textId="77777777" w:rsidR="00C76087" w:rsidRDefault="00C76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9EB02" w14:textId="77777777" w:rsidR="00534F04" w:rsidRDefault="00534F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1FE91" w14:textId="77777777" w:rsidR="00AD3FA3" w:rsidRPr="00D87126" w:rsidRDefault="00AD3FA3" w:rsidP="00084CA4">
    <w:pPr>
      <w:pStyle w:val="UTAsubheadsmall"/>
    </w:pPr>
    <w:r>
      <w:t>N</w:t>
    </w:r>
    <w:r w:rsidR="0009634D">
      <w:t>33</w:t>
    </w:r>
    <w:r>
      <w:t xml:space="preserve">45 Transition to Professional Nursing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0C07F" w14:textId="77777777" w:rsidR="00534F04" w:rsidRDefault="00534F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520FB3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1"/>
    <w:lvl w:ilvl="0">
      <w:numFmt w:val="none"/>
      <w:pStyle w:val="LearningObjectiv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cs="Arial"/>
        <w:sz w:val="18"/>
        <w:szCs w:val="18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18"/>
        <w:szCs w:val="18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</w:abstractNum>
  <w:abstractNum w:abstractNumId="9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12B43E83"/>
    <w:multiLevelType w:val="hybridMultilevel"/>
    <w:tmpl w:val="DFA2EC04"/>
    <w:lvl w:ilvl="0" w:tplc="5484C926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84049"/>
    <w:multiLevelType w:val="hybridMultilevel"/>
    <w:tmpl w:val="F84AFB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B2D9B"/>
    <w:multiLevelType w:val="hybridMultilevel"/>
    <w:tmpl w:val="93CC5BA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7753D"/>
    <w:multiLevelType w:val="hybridMultilevel"/>
    <w:tmpl w:val="B6EA9DE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84C92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05A9E"/>
    <w:multiLevelType w:val="hybridMultilevel"/>
    <w:tmpl w:val="416C3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425DAF"/>
    <w:multiLevelType w:val="hybridMultilevel"/>
    <w:tmpl w:val="97E0E454"/>
    <w:lvl w:ilvl="0" w:tplc="00010409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7F053764"/>
    <w:multiLevelType w:val="hybridMultilevel"/>
    <w:tmpl w:val="1116EEC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7"/>
  </w:num>
  <w:num w:numId="4">
    <w:abstractNumId w:val="13"/>
  </w:num>
  <w:num w:numId="5">
    <w:abstractNumId w:val="14"/>
  </w:num>
  <w:num w:numId="6">
    <w:abstractNumId w:val="16"/>
  </w:num>
  <w:num w:numId="7">
    <w:abstractNumId w:val="11"/>
  </w:num>
  <w:num w:numId="8">
    <w:abstractNumId w:val="15"/>
  </w:num>
  <w:num w:numId="9">
    <w:abstractNumId w:val="12"/>
  </w:num>
  <w:num w:numId="10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0EB"/>
    <w:rsid w:val="00021C48"/>
    <w:rsid w:val="00067249"/>
    <w:rsid w:val="00071971"/>
    <w:rsid w:val="00084CA4"/>
    <w:rsid w:val="0009634D"/>
    <w:rsid w:val="00132F1B"/>
    <w:rsid w:val="001572B7"/>
    <w:rsid w:val="00162111"/>
    <w:rsid w:val="00193920"/>
    <w:rsid w:val="001C70EB"/>
    <w:rsid w:val="001D09AE"/>
    <w:rsid w:val="001F357D"/>
    <w:rsid w:val="00215E6A"/>
    <w:rsid w:val="002C20A4"/>
    <w:rsid w:val="003023AE"/>
    <w:rsid w:val="00323BC5"/>
    <w:rsid w:val="0034284B"/>
    <w:rsid w:val="00353043"/>
    <w:rsid w:val="003A6A7B"/>
    <w:rsid w:val="003C287F"/>
    <w:rsid w:val="003D1280"/>
    <w:rsid w:val="003E5E14"/>
    <w:rsid w:val="00424ECE"/>
    <w:rsid w:val="00462702"/>
    <w:rsid w:val="004633FD"/>
    <w:rsid w:val="00475EDC"/>
    <w:rsid w:val="004863FE"/>
    <w:rsid w:val="00504918"/>
    <w:rsid w:val="00506A3F"/>
    <w:rsid w:val="00524DB1"/>
    <w:rsid w:val="00534F04"/>
    <w:rsid w:val="005726BD"/>
    <w:rsid w:val="005C4A3A"/>
    <w:rsid w:val="006007AB"/>
    <w:rsid w:val="006C6602"/>
    <w:rsid w:val="00737402"/>
    <w:rsid w:val="0075303C"/>
    <w:rsid w:val="007730EC"/>
    <w:rsid w:val="00774377"/>
    <w:rsid w:val="00776114"/>
    <w:rsid w:val="007C198D"/>
    <w:rsid w:val="007D5643"/>
    <w:rsid w:val="007F17A7"/>
    <w:rsid w:val="008338C9"/>
    <w:rsid w:val="0086656E"/>
    <w:rsid w:val="008904AE"/>
    <w:rsid w:val="008A13B0"/>
    <w:rsid w:val="008E0727"/>
    <w:rsid w:val="008F5E93"/>
    <w:rsid w:val="00903D05"/>
    <w:rsid w:val="0090539D"/>
    <w:rsid w:val="00911BFF"/>
    <w:rsid w:val="00951C4F"/>
    <w:rsid w:val="00A01C4E"/>
    <w:rsid w:val="00A2725C"/>
    <w:rsid w:val="00A340F8"/>
    <w:rsid w:val="00A866A3"/>
    <w:rsid w:val="00A87700"/>
    <w:rsid w:val="00AA50CD"/>
    <w:rsid w:val="00AC57DE"/>
    <w:rsid w:val="00AD3FA3"/>
    <w:rsid w:val="00AD5BBF"/>
    <w:rsid w:val="00AD78CE"/>
    <w:rsid w:val="00B079D5"/>
    <w:rsid w:val="00B55199"/>
    <w:rsid w:val="00B6420F"/>
    <w:rsid w:val="00B72405"/>
    <w:rsid w:val="00BB2ED6"/>
    <w:rsid w:val="00BC58D8"/>
    <w:rsid w:val="00C1314B"/>
    <w:rsid w:val="00C430A5"/>
    <w:rsid w:val="00C76087"/>
    <w:rsid w:val="00C812E5"/>
    <w:rsid w:val="00CA4ED5"/>
    <w:rsid w:val="00CE2F5F"/>
    <w:rsid w:val="00CF0CE0"/>
    <w:rsid w:val="00CF7857"/>
    <w:rsid w:val="00D1755A"/>
    <w:rsid w:val="00DA1900"/>
    <w:rsid w:val="00DC55A0"/>
    <w:rsid w:val="00DE040B"/>
    <w:rsid w:val="00DE27DB"/>
    <w:rsid w:val="00DE57FF"/>
    <w:rsid w:val="00E20D74"/>
    <w:rsid w:val="00E2660C"/>
    <w:rsid w:val="00E26DFD"/>
    <w:rsid w:val="00E65D4B"/>
    <w:rsid w:val="00EC13EB"/>
    <w:rsid w:val="00ED195B"/>
    <w:rsid w:val="00F557EA"/>
    <w:rsid w:val="00F8023D"/>
    <w:rsid w:val="00FB47D4"/>
    <w:rsid w:val="00FC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7613BD"/>
  <w15:chartTrackingRefBased/>
  <w15:docId w15:val="{67980E9D-3497-4FAF-BA20-B88C224B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39ED"/>
    <w:pPr>
      <w:widowControl w:val="0"/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rFonts w:ascii="Arial" w:hAnsi="Arial"/>
      <w:b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494528"/>
    <w:pPr>
      <w:keepNext/>
      <w:widowControl/>
      <w:suppressAutoHyphens w:val="0"/>
      <w:jc w:val="center"/>
      <w:outlineLvl w:val="1"/>
    </w:pPr>
    <w:rPr>
      <w:b/>
      <w:bCs/>
      <w:color w:val="008000"/>
      <w:sz w:val="32"/>
      <w:lang w:eastAsia="en-US"/>
    </w:rPr>
  </w:style>
  <w:style w:type="paragraph" w:styleId="Heading3">
    <w:name w:val="heading 3"/>
    <w:basedOn w:val="Normal"/>
    <w:next w:val="Normal"/>
    <w:qFormat/>
    <w:rsid w:val="00494528"/>
    <w:pPr>
      <w:keepNext/>
      <w:widowControl/>
      <w:suppressAutoHyphens w:val="0"/>
      <w:jc w:val="center"/>
      <w:outlineLvl w:val="2"/>
    </w:pPr>
    <w:rPr>
      <w:rFonts w:ascii="Times" w:hAnsi="Times"/>
      <w:b/>
      <w:color w:val="000000"/>
      <w:sz w:val="22"/>
      <w:szCs w:val="20"/>
      <w:lang w:eastAsia="en-US"/>
    </w:rPr>
  </w:style>
  <w:style w:type="paragraph" w:styleId="Heading7">
    <w:name w:val="heading 7"/>
    <w:basedOn w:val="Normal"/>
    <w:next w:val="Normal"/>
    <w:qFormat/>
    <w:rsid w:val="002D2878"/>
    <w:pPr>
      <w:keepNext/>
      <w:widowControl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center" w:pos="4716"/>
        <w:tab w:val="left" w:pos="6180"/>
      </w:tabs>
      <w:suppressAutoHyphens w:val="0"/>
      <w:jc w:val="center"/>
      <w:outlineLvl w:val="6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6z4">
    <w:name w:val="WW8Num6z4"/>
    <w:rPr>
      <w:rFonts w:ascii="Courier New" w:hAnsi="Courier New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Wingdings" w:hAnsi="Wingdings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4">
    <w:name w:val="WW8Num10z4"/>
    <w:rPr>
      <w:rFonts w:ascii="Courier New" w:hAnsi="Courier New"/>
    </w:rPr>
  </w:style>
  <w:style w:type="character" w:customStyle="1" w:styleId="WW8Num11z0">
    <w:name w:val="WW8Num11z0"/>
    <w:rPr>
      <w:rFonts w:ascii="Courier New" w:hAnsi="Courier New" w:cs="ArialMT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Symbol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  <w:sz w:val="16"/>
    </w:rPr>
  </w:style>
  <w:style w:type="character" w:customStyle="1" w:styleId="WW8Num14z1">
    <w:name w:val="WW8Num14z1"/>
    <w:rPr>
      <w:rFonts w:ascii="Courier New" w:hAnsi="Courier New" w:cs="Symbol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1">
    <w:name w:val="WW8Num15z1"/>
    <w:rPr>
      <w:rFonts w:ascii="Courier New" w:hAnsi="Courier New" w:cs="ArialMT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4">
    <w:name w:val="WW8Num15z4"/>
    <w:rPr>
      <w:rFonts w:ascii="Courier New" w:hAnsi="Courier New"/>
    </w:rPr>
  </w:style>
  <w:style w:type="character" w:customStyle="1" w:styleId="WW-Absatz-Standardschriftart">
    <w:name w:val="WW-Absatz-Standardschriftart"/>
  </w:style>
  <w:style w:type="character" w:customStyle="1" w:styleId="WW8Num7z4">
    <w:name w:val="WW8Num7z4"/>
    <w:rPr>
      <w:rFonts w:ascii="Courier New" w:hAnsi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-DefaultParagraphFont11">
    <w:name w:val="WW-Default Paragraph Font11"/>
  </w:style>
  <w:style w:type="character" w:customStyle="1" w:styleId="ACEHeadline">
    <w:name w:val="ACE Headline"/>
    <w:rPr>
      <w:rFonts w:ascii="Times New Roman" w:hAnsi="Times New Roman"/>
      <w:color w:val="FFFFFF"/>
      <w:sz w:val="44"/>
      <w:szCs w:val="37"/>
    </w:rPr>
  </w:style>
  <w:style w:type="character" w:styleId="PageNumber">
    <w:name w:val="page number"/>
    <w:basedOn w:val="WW-DefaultParagraphFont11"/>
  </w:style>
  <w:style w:type="character" w:styleId="CommentReference">
    <w:name w:val="annotation reference"/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ACEbodyChar">
    <w:name w:val="ACE body Char"/>
    <w:rPr>
      <w:rFonts w:ascii="Arial" w:hAnsi="Arial"/>
      <w:sz w:val="22"/>
      <w:szCs w:val="24"/>
      <w:lang w:val="en-US" w:eastAsia="ar-SA" w:bidi="ar-SA"/>
    </w:rPr>
  </w:style>
  <w:style w:type="character" w:customStyle="1" w:styleId="ACEHeadline2Char">
    <w:name w:val="ACE Headline 2 Char"/>
    <w:rPr>
      <w:rFonts w:ascii="Arial" w:hAnsi="Arial"/>
      <w:b/>
      <w:color w:val="003A6E"/>
      <w:sz w:val="28"/>
      <w:szCs w:val="24"/>
      <w:lang w:val="en-US" w:eastAsia="ar-SA" w:bidi="ar-SA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customStyle="1" w:styleId="CharChar">
    <w:name w:val="Char Char"/>
    <w:rPr>
      <w:sz w:val="24"/>
      <w:szCs w:val="24"/>
      <w:lang w:val="en-US" w:eastAsia="ar-SA" w:bidi="ar-SA"/>
    </w:rPr>
  </w:style>
  <w:style w:type="character" w:customStyle="1" w:styleId="body">
    <w:name w:val="body"/>
    <w:rPr>
      <w:rFonts w:ascii="Arial" w:hAnsi="Arial"/>
      <w:color w:val="000000"/>
      <w:sz w:val="22"/>
    </w:rPr>
  </w:style>
  <w:style w:type="character" w:customStyle="1" w:styleId="LearningObjectiveChar">
    <w:name w:val="LearningObjective Char"/>
    <w:rPr>
      <w:rFonts w:ascii="Arial" w:hAnsi="Arial"/>
      <w:color w:val="0000FF"/>
      <w:sz w:val="24"/>
      <w:szCs w:val="24"/>
      <w:lang w:val="en-US" w:eastAsia="ar-SA" w:bidi="ar-SA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bold">
    <w:name w:val="bold"/>
    <w:rPr>
      <w:b/>
    </w:rPr>
  </w:style>
  <w:style w:type="character" w:customStyle="1" w:styleId="italic">
    <w:name w:val="italic"/>
    <w:rPr>
      <w:i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pPr>
      <w:spacing w:after="120" w:line="276" w:lineRule="auto"/>
    </w:pPr>
    <w:rPr>
      <w:rFonts w:ascii="Calibri" w:eastAsia="Calibri" w:hAnsi="Calibri" w:cs="Calibri"/>
      <w:sz w:val="22"/>
      <w:szCs w:val="22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ACESubhead">
    <w:name w:val="ACE Subhead"/>
    <w:basedOn w:val="Normal"/>
    <w:pPr>
      <w:autoSpaceDE w:val="0"/>
    </w:pPr>
    <w:rPr>
      <w:rFonts w:ascii="Times" w:hAnsi="Times"/>
      <w:b/>
      <w:color w:val="003A6E"/>
      <w:sz w:val="32"/>
      <w:szCs w:val="37"/>
    </w:rPr>
  </w:style>
  <w:style w:type="paragraph" w:customStyle="1" w:styleId="ACEsubhead2">
    <w:name w:val="ACE subhead 2"/>
    <w:basedOn w:val="Normal"/>
    <w:rPr>
      <w:rFonts w:ascii="Arial" w:hAnsi="Arial"/>
      <w:b/>
      <w:i/>
      <w:color w:val="5D79A2"/>
      <w:sz w:val="22"/>
    </w:rPr>
  </w:style>
  <w:style w:type="paragraph" w:customStyle="1" w:styleId="ACEChartHead">
    <w:name w:val="ACE Chart Head"/>
    <w:basedOn w:val="Normal"/>
    <w:pPr>
      <w:spacing w:after="120"/>
      <w:jc w:val="center"/>
    </w:pPr>
    <w:rPr>
      <w:rFonts w:ascii="Times" w:hAnsi="Times"/>
      <w:b/>
      <w:i/>
    </w:rPr>
  </w:style>
  <w:style w:type="paragraph" w:customStyle="1" w:styleId="ACEChartbody">
    <w:name w:val="ACE Chart body"/>
    <w:basedOn w:val="Normal"/>
    <w:pPr>
      <w:spacing w:after="120"/>
    </w:pPr>
    <w:rPr>
      <w:rFonts w:ascii="Times" w:hAnsi="Times"/>
      <w:sz w:val="22"/>
    </w:rPr>
  </w:style>
  <w:style w:type="paragraph" w:customStyle="1" w:styleId="ACEbody">
    <w:name w:val="ACE body"/>
    <w:basedOn w:val="Normal"/>
    <w:rPr>
      <w:rFonts w:ascii="Arial" w:hAnsi="Arial"/>
      <w:sz w:val="22"/>
    </w:rPr>
  </w:style>
  <w:style w:type="paragraph" w:customStyle="1" w:styleId="NormalParagraphStyle">
    <w:name w:val="NormalParagraphStyle"/>
    <w:basedOn w:val="Normal"/>
    <w:pPr>
      <w:autoSpaceDE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customStyle="1" w:styleId="ACEHeadline2">
    <w:name w:val="ACE Headline 2"/>
    <w:basedOn w:val="Normal"/>
    <w:rPr>
      <w:rFonts w:ascii="Arial" w:hAnsi="Arial"/>
      <w:b/>
      <w:color w:val="003A6E"/>
      <w:sz w:val="28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LearningObjective">
    <w:name w:val="LearningObjective"/>
    <w:basedOn w:val="Normal"/>
    <w:pPr>
      <w:numPr>
        <w:numId w:val="1"/>
      </w:numPr>
    </w:pPr>
    <w:rPr>
      <w:rFonts w:ascii="Arial" w:hAnsi="Arial"/>
      <w:color w:val="0000FF"/>
    </w:rPr>
  </w:style>
  <w:style w:type="paragraph" w:customStyle="1" w:styleId="ACESubheadingAssignments">
    <w:name w:val="ACE Subheading Assignments"/>
    <w:basedOn w:val="ACESubhead"/>
    <w:rPr>
      <w:szCs w:val="32"/>
    </w:rPr>
  </w:style>
  <w:style w:type="paragraph" w:customStyle="1" w:styleId="StyleACESubheadBlack">
    <w:name w:val="Style ACE Subhead + Black"/>
    <w:basedOn w:val="Normal"/>
    <w:pPr>
      <w:overflowPunct w:val="0"/>
      <w:autoSpaceDE w:val="0"/>
      <w:spacing w:before="120"/>
      <w:textAlignment w:val="baseline"/>
    </w:pPr>
    <w:rPr>
      <w:rFonts w:ascii="Times" w:hAnsi="Times"/>
      <w:b/>
      <w:bCs/>
      <w:color w:val="003366"/>
      <w:sz w:val="32"/>
      <w:szCs w:val="20"/>
    </w:rPr>
  </w:style>
  <w:style w:type="paragraph" w:customStyle="1" w:styleId="WhiteTitle">
    <w:name w:val="White Title"/>
    <w:basedOn w:val="Normal"/>
    <w:pPr>
      <w:overflowPunct w:val="0"/>
      <w:autoSpaceDE w:val="0"/>
      <w:textAlignment w:val="baseline"/>
    </w:pPr>
    <w:rPr>
      <w:rFonts w:ascii="Times" w:hAnsi="Times"/>
      <w:b/>
      <w:bCs/>
      <w:color w:val="FFFFFF"/>
      <w:sz w:val="36"/>
      <w:szCs w:val="20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i">
    <w:name w:val="li"/>
    <w:basedOn w:val="Normal"/>
    <w:pPr>
      <w:keepLines/>
      <w:autoSpaceDE w:val="0"/>
      <w:spacing w:after="90" w:line="288" w:lineRule="auto"/>
      <w:ind w:left="360" w:hanging="360"/>
      <w:textAlignment w:val="baseline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Normal1">
    <w:name w:val="Normal1"/>
    <w:basedOn w:val="li"/>
    <w:pPr>
      <w:tabs>
        <w:tab w:val="left" w:pos="1800"/>
      </w:tabs>
      <w:ind w:left="0" w:firstLine="0"/>
    </w:pPr>
  </w:style>
  <w:style w:type="paragraph" w:customStyle="1" w:styleId="H4">
    <w:name w:val="H4"/>
    <w:basedOn w:val="Normal"/>
    <w:pPr>
      <w:keepNext/>
      <w:keepLines/>
      <w:tabs>
        <w:tab w:val="left" w:pos="1800"/>
      </w:tabs>
      <w:autoSpaceDE w:val="0"/>
      <w:spacing w:before="180" w:after="90" w:line="288" w:lineRule="auto"/>
      <w:ind w:left="360" w:hanging="360"/>
      <w:textAlignment w:val="baseline"/>
    </w:pPr>
    <w:rPr>
      <w:rFonts w:ascii="MyriadPro-Regular" w:hAnsi="MyriadPro-Regular" w:cs="MyriadPro-Regular"/>
      <w:b/>
      <w:bCs/>
      <w:color w:val="000000"/>
      <w:sz w:val="22"/>
      <w:szCs w:val="22"/>
    </w:rPr>
  </w:style>
  <w:style w:type="paragraph" w:customStyle="1" w:styleId="liindent">
    <w:name w:val="li indent"/>
    <w:basedOn w:val="li"/>
    <w:pPr>
      <w:ind w:left="720"/>
    </w:pPr>
  </w:style>
  <w:style w:type="paragraph" w:customStyle="1" w:styleId="H4smaller">
    <w:name w:val="H4 smaller"/>
    <w:basedOn w:val="Normal"/>
    <w:pPr>
      <w:keepNext/>
      <w:keepLines/>
      <w:tabs>
        <w:tab w:val="left" w:pos="1800"/>
      </w:tabs>
      <w:autoSpaceDE w:val="0"/>
      <w:spacing w:before="180" w:after="90" w:line="288" w:lineRule="auto"/>
      <w:ind w:left="360" w:hanging="360"/>
      <w:textAlignment w:val="baseline"/>
    </w:pPr>
    <w:rPr>
      <w:rFonts w:ascii="MyriadPro-Regular" w:hAnsi="MyriadPro-Regular" w:cs="MyriadPro-Regular"/>
      <w:b/>
      <w:bCs/>
      <w:i/>
      <w:iCs/>
      <w:color w:val="000000"/>
      <w:sz w:val="20"/>
      <w:szCs w:val="20"/>
    </w:rPr>
  </w:style>
  <w:style w:type="paragraph" w:customStyle="1" w:styleId="UTAsubheadsmall">
    <w:name w:val="UTA subhead small"/>
    <w:basedOn w:val="ACEsubhead2"/>
    <w:rsid w:val="00117EE8"/>
    <w:rPr>
      <w:color w:val="002762"/>
      <w:szCs w:val="28"/>
    </w:rPr>
  </w:style>
  <w:style w:type="paragraph" w:customStyle="1" w:styleId="UTAsubheadLarge">
    <w:name w:val="UTA subhead Large"/>
    <w:basedOn w:val="ACESubheadingAssignments"/>
    <w:rsid w:val="00117EE8"/>
    <w:rPr>
      <w:color w:val="002762"/>
      <w:sz w:val="28"/>
      <w:szCs w:val="28"/>
    </w:rPr>
  </w:style>
  <w:style w:type="paragraph" w:customStyle="1" w:styleId="UTARubriccolor">
    <w:name w:val="UTA Rubric color"/>
    <w:basedOn w:val="ACEHeadline2"/>
    <w:rsid w:val="00117EE8"/>
    <w:rPr>
      <w:color w:val="0051BA"/>
    </w:rPr>
  </w:style>
  <w:style w:type="paragraph" w:customStyle="1" w:styleId="UTASubmitattheend">
    <w:name w:val="UTA Submit at the end"/>
    <w:basedOn w:val="Normal"/>
    <w:rsid w:val="00117EE8"/>
    <w:rPr>
      <w:rFonts w:ascii="Arial" w:hAnsi="Arial"/>
      <w:b/>
      <w:color w:val="0051BA"/>
      <w:sz w:val="28"/>
    </w:rPr>
  </w:style>
  <w:style w:type="paragraph" w:customStyle="1" w:styleId="UTAOverview">
    <w:name w:val="UTA Overview"/>
    <w:basedOn w:val="ACEsubhead2"/>
    <w:rsid w:val="00117EE8"/>
    <w:rPr>
      <w:color w:val="002762"/>
      <w:sz w:val="28"/>
      <w:szCs w:val="28"/>
    </w:rPr>
  </w:style>
  <w:style w:type="paragraph" w:styleId="Title">
    <w:name w:val="Title"/>
    <w:basedOn w:val="Normal"/>
    <w:qFormat/>
    <w:rsid w:val="00DB6EE3"/>
    <w:pPr>
      <w:widowControl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uppressAutoHyphens w:val="0"/>
      <w:jc w:val="center"/>
    </w:pPr>
    <w:rPr>
      <w:bCs/>
      <w:color w:val="000000"/>
      <w:sz w:val="28"/>
      <w:lang w:eastAsia="en-US"/>
    </w:rPr>
  </w:style>
  <w:style w:type="paragraph" w:styleId="NormalWeb">
    <w:name w:val="Normal (Web)"/>
    <w:basedOn w:val="Normal"/>
    <w:uiPriority w:val="99"/>
    <w:semiHidden/>
    <w:rsid w:val="00DB6EE3"/>
    <w:pPr>
      <w:widowControl/>
      <w:suppressAutoHyphens w:val="0"/>
      <w:spacing w:before="100" w:beforeAutospacing="1" w:after="100" w:afterAutospacing="1"/>
    </w:pPr>
    <w:rPr>
      <w:color w:val="000000"/>
      <w:lang w:eastAsia="en-US"/>
    </w:rPr>
  </w:style>
  <w:style w:type="table" w:styleId="TableGrid">
    <w:name w:val="Table Grid"/>
    <w:basedOn w:val="TableNormal"/>
    <w:semiHidden/>
    <w:rsid w:val="00DB6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semiHidden/>
    <w:rsid w:val="00EB0530"/>
    <w:pPr>
      <w:widowControl/>
      <w:suppressAutoHyphens w:val="0"/>
    </w:pPr>
    <w:rPr>
      <w:rFonts w:ascii="Times" w:hAnsi="Times"/>
      <w:color w:val="000000"/>
      <w:sz w:val="16"/>
      <w:szCs w:val="20"/>
      <w:lang w:eastAsia="en-US"/>
    </w:rPr>
  </w:style>
  <w:style w:type="character" w:customStyle="1" w:styleId="FooterChar">
    <w:name w:val="Footer Char"/>
    <w:link w:val="Footer"/>
    <w:uiPriority w:val="99"/>
    <w:rsid w:val="0077611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30DE8838C7743837305624ABF9FBF" ma:contentTypeVersion="0" ma:contentTypeDescription="Create a new document." ma:contentTypeScope="" ma:versionID="7d5bafd3c1e17f43e3ad2b9b4e7e961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1123C-B3C1-4E7D-AF8E-912E57C537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ACE65D-AD3B-49CA-914E-43B93C9DA8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1D3FB7-F982-44F4-B491-3270D1408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9C4A29D-D5E0-D242-AE06-5C7D25D29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Classroom Management Module 1:</vt:lpstr>
    </vt:vector>
  </TitlesOfParts>
  <Company>Higher Ed Holdings, LLC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Management Module 1:</dc:title>
  <dc:subject/>
  <dc:creator>barbara.coots</dc:creator>
  <cp:keywords/>
  <cp:lastModifiedBy>Maura Bernasconi</cp:lastModifiedBy>
  <cp:revision>8</cp:revision>
  <cp:lastPrinted>2008-11-07T17:24:00Z</cp:lastPrinted>
  <dcterms:created xsi:type="dcterms:W3CDTF">2019-05-21T18:12:00Z</dcterms:created>
  <dcterms:modified xsi:type="dcterms:W3CDTF">2020-07-05T21:31:00Z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Debra Cannon</vt:lpwstr>
  </property>
  <property fmtid="{D5CDD505-2E9C-101B-9397-08002B2CF9AE}" pid="3" name="Status">
    <vt:lpwstr>Final</vt:lpwstr>
  </property>
  <property fmtid="{D5CDD505-2E9C-101B-9397-08002B2CF9AE}" pid="4" name="SPSDescription">
    <vt:lpwstr/>
  </property>
</Properties>
</file>